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AE" w:rsidRPr="00B44808" w:rsidRDefault="005608AE" w:rsidP="005608AE">
      <w:pPr>
        <w:jc w:val="center"/>
        <w:rPr>
          <w:b/>
          <w:sz w:val="32"/>
          <w:szCs w:val="32"/>
        </w:rPr>
      </w:pPr>
      <w:r w:rsidRPr="00B44808">
        <w:rPr>
          <w:b/>
          <w:sz w:val="32"/>
          <w:szCs w:val="32"/>
        </w:rPr>
        <w:t>УПРАВЛЕНИЕ ОБРАЗОВАНИЯ ГОРОДА БАТАЙСКА</w:t>
      </w:r>
    </w:p>
    <w:p w:rsidR="005608AE" w:rsidRPr="00B44808" w:rsidRDefault="005608AE" w:rsidP="005608AE">
      <w:pPr>
        <w:jc w:val="center"/>
        <w:rPr>
          <w:b/>
          <w:sz w:val="32"/>
          <w:szCs w:val="32"/>
        </w:rPr>
      </w:pPr>
    </w:p>
    <w:p w:rsidR="005608AE" w:rsidRPr="00B44808" w:rsidRDefault="005608AE" w:rsidP="005608AE">
      <w:pPr>
        <w:tabs>
          <w:tab w:val="center" w:pos="4818"/>
          <w:tab w:val="left" w:pos="591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B44808">
        <w:rPr>
          <w:b/>
          <w:sz w:val="32"/>
          <w:szCs w:val="32"/>
        </w:rPr>
        <w:t>ПРИКАЗ</w:t>
      </w:r>
      <w:r>
        <w:rPr>
          <w:b/>
          <w:sz w:val="32"/>
          <w:szCs w:val="32"/>
        </w:rPr>
        <w:tab/>
      </w:r>
    </w:p>
    <w:p w:rsidR="005608AE" w:rsidRPr="00B44808" w:rsidRDefault="00245164" w:rsidP="0024516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D82EB0">
        <w:rPr>
          <w:sz w:val="28"/>
          <w:szCs w:val="28"/>
        </w:rPr>
        <w:t>31</w:t>
      </w:r>
      <w:r>
        <w:rPr>
          <w:sz w:val="28"/>
          <w:szCs w:val="28"/>
        </w:rPr>
        <w:t xml:space="preserve"> »</w:t>
      </w:r>
      <w:r w:rsidR="005608AE" w:rsidRPr="00B44808">
        <w:rPr>
          <w:sz w:val="28"/>
          <w:szCs w:val="28"/>
        </w:rPr>
        <w:t xml:space="preserve">  0</w:t>
      </w:r>
      <w:r w:rsidR="00D82EB0">
        <w:rPr>
          <w:sz w:val="28"/>
          <w:szCs w:val="28"/>
        </w:rPr>
        <w:t>8</w:t>
      </w:r>
      <w:r w:rsidR="005608AE" w:rsidRPr="00B44808">
        <w:rPr>
          <w:sz w:val="28"/>
          <w:szCs w:val="28"/>
        </w:rPr>
        <w:t xml:space="preserve">. </w:t>
      </w:r>
      <w:r w:rsidR="005608AE" w:rsidRPr="0024516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5608AE" w:rsidRPr="00245164">
        <w:rPr>
          <w:sz w:val="28"/>
          <w:szCs w:val="28"/>
        </w:rPr>
        <w:t xml:space="preserve"> г.                                                                                           </w:t>
      </w:r>
      <w:r w:rsidR="005608AE" w:rsidRPr="00B44808">
        <w:rPr>
          <w:sz w:val="28"/>
          <w:szCs w:val="28"/>
        </w:rPr>
        <w:t>№</w:t>
      </w:r>
      <w:r w:rsidR="00422DA4">
        <w:rPr>
          <w:sz w:val="28"/>
          <w:szCs w:val="28"/>
        </w:rPr>
        <w:t>626</w:t>
      </w:r>
      <w:bookmarkStart w:id="0" w:name="_GoBack"/>
      <w:bookmarkEnd w:id="0"/>
      <w:r w:rsidR="005608AE" w:rsidRPr="00B44808">
        <w:rPr>
          <w:sz w:val="28"/>
          <w:szCs w:val="28"/>
        </w:rPr>
        <w:t xml:space="preserve">         </w:t>
      </w:r>
    </w:p>
    <w:p w:rsidR="005608AE" w:rsidRPr="00F66FD7" w:rsidRDefault="005608AE" w:rsidP="005608AE">
      <w:pPr>
        <w:rPr>
          <w:sz w:val="28"/>
          <w:szCs w:val="28"/>
        </w:rPr>
      </w:pPr>
      <w:r w:rsidRPr="00F66FD7">
        <w:rPr>
          <w:sz w:val="28"/>
          <w:szCs w:val="28"/>
        </w:rPr>
        <w:t xml:space="preserve">                                                                      </w:t>
      </w:r>
    </w:p>
    <w:p w:rsidR="005608AE" w:rsidRPr="00B44808" w:rsidRDefault="005608AE" w:rsidP="005608AE">
      <w:pPr>
        <w:rPr>
          <w:sz w:val="28"/>
          <w:szCs w:val="28"/>
        </w:rPr>
      </w:pPr>
      <w:r w:rsidRPr="00B44808">
        <w:rPr>
          <w:sz w:val="28"/>
          <w:szCs w:val="28"/>
        </w:rPr>
        <w:t xml:space="preserve">                                                            г. Батайск                        </w:t>
      </w:r>
    </w:p>
    <w:p w:rsidR="005608AE" w:rsidRPr="00B44808" w:rsidRDefault="005608AE" w:rsidP="005608AE">
      <w:pPr>
        <w:rPr>
          <w:sz w:val="28"/>
          <w:szCs w:val="28"/>
        </w:rPr>
      </w:pPr>
    </w:p>
    <w:p w:rsidR="00245164" w:rsidRDefault="005608AE" w:rsidP="005608AE">
      <w:pPr>
        <w:jc w:val="center"/>
        <w:rPr>
          <w:b/>
          <w:sz w:val="28"/>
          <w:szCs w:val="28"/>
        </w:rPr>
      </w:pPr>
      <w:r w:rsidRPr="00B44808">
        <w:rPr>
          <w:b/>
          <w:sz w:val="28"/>
          <w:szCs w:val="28"/>
        </w:rPr>
        <w:t>О проведении муниципального этапа</w:t>
      </w:r>
      <w:r w:rsidR="00245164">
        <w:rPr>
          <w:b/>
          <w:sz w:val="28"/>
          <w:szCs w:val="28"/>
        </w:rPr>
        <w:t xml:space="preserve"> </w:t>
      </w:r>
      <w:r w:rsidRPr="00B44808">
        <w:rPr>
          <w:b/>
          <w:sz w:val="28"/>
          <w:szCs w:val="28"/>
        </w:rPr>
        <w:t xml:space="preserve">Всероссийского конкурса </w:t>
      </w:r>
    </w:p>
    <w:p w:rsidR="005608AE" w:rsidRPr="00B44808" w:rsidRDefault="005608AE" w:rsidP="005608AE">
      <w:pPr>
        <w:jc w:val="center"/>
        <w:rPr>
          <w:b/>
          <w:sz w:val="28"/>
          <w:szCs w:val="28"/>
        </w:rPr>
      </w:pPr>
      <w:r w:rsidRPr="00B44808">
        <w:rPr>
          <w:b/>
          <w:sz w:val="28"/>
          <w:szCs w:val="28"/>
        </w:rPr>
        <w:t>«Моя малая Родина:</w:t>
      </w:r>
      <w:r w:rsidR="00245164">
        <w:rPr>
          <w:b/>
          <w:sz w:val="28"/>
          <w:szCs w:val="28"/>
        </w:rPr>
        <w:t xml:space="preserve"> </w:t>
      </w:r>
      <w:r w:rsidRPr="00B44808">
        <w:rPr>
          <w:b/>
          <w:sz w:val="28"/>
          <w:szCs w:val="28"/>
        </w:rPr>
        <w:t>природа, культура, этнос»</w:t>
      </w:r>
    </w:p>
    <w:p w:rsidR="005608AE" w:rsidRPr="00B44808" w:rsidRDefault="005608AE" w:rsidP="005608AE">
      <w:pPr>
        <w:jc w:val="center"/>
        <w:rPr>
          <w:b/>
          <w:sz w:val="28"/>
          <w:szCs w:val="28"/>
        </w:rPr>
      </w:pPr>
    </w:p>
    <w:p w:rsidR="005608AE" w:rsidRPr="00B44808" w:rsidRDefault="005608AE" w:rsidP="005608AE">
      <w:pPr>
        <w:ind w:firstLine="426"/>
        <w:jc w:val="both"/>
        <w:rPr>
          <w:sz w:val="28"/>
          <w:szCs w:val="28"/>
        </w:rPr>
      </w:pPr>
      <w:r w:rsidRPr="00B44808">
        <w:rPr>
          <w:sz w:val="28"/>
          <w:szCs w:val="28"/>
        </w:rPr>
        <w:t>В соответствии с планом муниципальных  массовых мероприя</w:t>
      </w:r>
      <w:r w:rsidR="00245164">
        <w:rPr>
          <w:sz w:val="28"/>
          <w:szCs w:val="28"/>
        </w:rPr>
        <w:t>тий на 2022-2023</w:t>
      </w:r>
      <w:r w:rsidRPr="00B44808">
        <w:rPr>
          <w:sz w:val="28"/>
          <w:szCs w:val="28"/>
        </w:rPr>
        <w:t xml:space="preserve"> учебный год, на основании информационного письма ГБУ РО РМЦДОД «О проведении регионального этапа Всероссийского конкурса  «Моя малая Родина: природа, культура, этнос»</w:t>
      </w:r>
      <w:r w:rsidR="00245164">
        <w:rPr>
          <w:sz w:val="28"/>
          <w:szCs w:val="28"/>
        </w:rPr>
        <w:t xml:space="preserve"> от 19.08.2022г. №24-163/222</w:t>
      </w:r>
      <w:r w:rsidR="00DE79D1">
        <w:rPr>
          <w:sz w:val="28"/>
          <w:szCs w:val="28"/>
        </w:rPr>
        <w:t xml:space="preserve"> (далее Конкурс).</w:t>
      </w:r>
      <w:r w:rsidR="00256A75">
        <w:rPr>
          <w:sz w:val="28"/>
          <w:szCs w:val="28"/>
        </w:rPr>
        <w:t xml:space="preserve"> </w:t>
      </w:r>
      <w:r w:rsidR="00DE79D1">
        <w:rPr>
          <w:sz w:val="28"/>
          <w:szCs w:val="28"/>
        </w:rPr>
        <w:t xml:space="preserve"> Конкурс проводится </w:t>
      </w:r>
      <w:r w:rsidR="00256A75">
        <w:rPr>
          <w:sz w:val="28"/>
          <w:szCs w:val="28"/>
        </w:rPr>
        <w:t>с  целью</w:t>
      </w:r>
      <w:r w:rsidRPr="00B44808">
        <w:rPr>
          <w:sz w:val="28"/>
          <w:szCs w:val="28"/>
        </w:rPr>
        <w:t xml:space="preserve"> </w:t>
      </w:r>
      <w:r w:rsidR="00245164">
        <w:rPr>
          <w:sz w:val="28"/>
          <w:szCs w:val="28"/>
        </w:rPr>
        <w:t>вовлечения обучающихся в деятельность по изучению и популяризации природного и культурного наследия Донского края, национальных традиций народов России</w:t>
      </w:r>
    </w:p>
    <w:p w:rsidR="005608AE" w:rsidRPr="00B44808" w:rsidRDefault="005608AE" w:rsidP="005608AE">
      <w:pPr>
        <w:jc w:val="both"/>
        <w:rPr>
          <w:b/>
          <w:sz w:val="28"/>
          <w:szCs w:val="28"/>
        </w:rPr>
      </w:pPr>
      <w:r w:rsidRPr="00B44808">
        <w:rPr>
          <w:b/>
          <w:sz w:val="28"/>
          <w:szCs w:val="28"/>
        </w:rPr>
        <w:t>ПРИКАЗЫВАЮ:</w:t>
      </w:r>
    </w:p>
    <w:p w:rsidR="005608AE" w:rsidRPr="00B44808" w:rsidRDefault="005608AE" w:rsidP="00547EF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44808">
        <w:rPr>
          <w:sz w:val="28"/>
          <w:szCs w:val="28"/>
        </w:rPr>
        <w:t>Провести муниципальный этап Всероссийского конкурса «Моя малая Родина: природа, культура, этнос» в</w:t>
      </w:r>
      <w:r w:rsidRPr="00B44808">
        <w:rPr>
          <w:i/>
          <w:sz w:val="28"/>
          <w:szCs w:val="28"/>
        </w:rPr>
        <w:t xml:space="preserve"> </w:t>
      </w:r>
      <w:r w:rsidRPr="00B44808">
        <w:rPr>
          <w:rStyle w:val="a9"/>
          <w:i w:val="0"/>
          <w:sz w:val="28"/>
          <w:szCs w:val="28"/>
        </w:rPr>
        <w:t>период</w:t>
      </w:r>
      <w:r w:rsidR="00DE79D1">
        <w:rPr>
          <w:sz w:val="28"/>
          <w:szCs w:val="28"/>
        </w:rPr>
        <w:t xml:space="preserve"> с 10 сентября по 1</w:t>
      </w:r>
      <w:r w:rsidRPr="00B44808">
        <w:rPr>
          <w:sz w:val="28"/>
          <w:szCs w:val="28"/>
        </w:rPr>
        <w:t>5 октября</w:t>
      </w:r>
      <w:r w:rsidR="00DE79D1">
        <w:rPr>
          <w:sz w:val="28"/>
          <w:szCs w:val="28"/>
        </w:rPr>
        <w:t xml:space="preserve"> 2022</w:t>
      </w:r>
      <w:r w:rsidRPr="00B44808">
        <w:rPr>
          <w:sz w:val="28"/>
          <w:szCs w:val="28"/>
        </w:rPr>
        <w:t xml:space="preserve"> года.</w:t>
      </w:r>
    </w:p>
    <w:p w:rsidR="005608AE" w:rsidRPr="00B44808" w:rsidRDefault="005608AE" w:rsidP="00547EF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44808">
        <w:rPr>
          <w:sz w:val="28"/>
          <w:szCs w:val="28"/>
        </w:rPr>
        <w:t xml:space="preserve">Назначить организатором муниципального этапа конкурса «Моя малая родина: природа, культура, этнос» МБУ ДО «ЦДЭБ» (директор </w:t>
      </w:r>
      <w:proofErr w:type="spellStart"/>
      <w:r w:rsidRPr="00B44808">
        <w:rPr>
          <w:sz w:val="28"/>
          <w:szCs w:val="28"/>
        </w:rPr>
        <w:t>Самболенко</w:t>
      </w:r>
      <w:proofErr w:type="spellEnd"/>
      <w:r w:rsidRPr="00B44808">
        <w:rPr>
          <w:sz w:val="28"/>
          <w:szCs w:val="28"/>
        </w:rPr>
        <w:t xml:space="preserve"> И.В.).</w:t>
      </w:r>
    </w:p>
    <w:p w:rsidR="005608AE" w:rsidRPr="00B44808" w:rsidRDefault="005608AE" w:rsidP="00547EF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44808">
        <w:rPr>
          <w:sz w:val="28"/>
          <w:szCs w:val="28"/>
        </w:rPr>
        <w:t>Утвердить:</w:t>
      </w:r>
    </w:p>
    <w:p w:rsidR="005608AE" w:rsidRPr="00B44808" w:rsidRDefault="00DE79D1" w:rsidP="00547EF7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08AE" w:rsidRPr="00B44808">
        <w:rPr>
          <w:sz w:val="28"/>
          <w:szCs w:val="28"/>
        </w:rPr>
        <w:t>оложение о муниципальном этапе Всероссийского конкурса «Моя малая Родина: природа, культура, этнос»  (Приложение 1)</w:t>
      </w:r>
    </w:p>
    <w:p w:rsidR="005608AE" w:rsidRPr="00B44808" w:rsidRDefault="00DE79D1" w:rsidP="00547EF7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608AE" w:rsidRPr="00B44808">
        <w:rPr>
          <w:sz w:val="28"/>
          <w:szCs w:val="28"/>
        </w:rPr>
        <w:t xml:space="preserve">остав </w:t>
      </w:r>
      <w:r w:rsidR="0069005D">
        <w:rPr>
          <w:sz w:val="28"/>
          <w:szCs w:val="28"/>
        </w:rPr>
        <w:t>жюри по номинациям (Приложение 5</w:t>
      </w:r>
      <w:r w:rsidR="005608AE" w:rsidRPr="00B44808">
        <w:rPr>
          <w:sz w:val="28"/>
          <w:szCs w:val="28"/>
        </w:rPr>
        <w:t>)</w:t>
      </w:r>
    </w:p>
    <w:p w:rsidR="005608AE" w:rsidRPr="00B44808" w:rsidRDefault="005608AE" w:rsidP="00547EF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44808">
        <w:rPr>
          <w:sz w:val="28"/>
          <w:szCs w:val="28"/>
        </w:rPr>
        <w:t>Руководителям образовательных организаций, организаций дополнительного образования:</w:t>
      </w:r>
    </w:p>
    <w:p w:rsidR="005608AE" w:rsidRPr="00B44808" w:rsidRDefault="005608AE" w:rsidP="00DE79D1">
      <w:pPr>
        <w:pStyle w:val="a8"/>
        <w:numPr>
          <w:ilvl w:val="0"/>
          <w:numId w:val="2"/>
        </w:numPr>
        <w:ind w:firstLine="54"/>
        <w:jc w:val="both"/>
        <w:rPr>
          <w:sz w:val="28"/>
          <w:szCs w:val="28"/>
        </w:rPr>
      </w:pPr>
      <w:r w:rsidRPr="00B44808">
        <w:rPr>
          <w:sz w:val="28"/>
          <w:szCs w:val="28"/>
        </w:rPr>
        <w:t>обеспечить участие обучающихся в муниципальном этапе Всероссийского конкурса «Моя малая Родина: природа, культура, этнос»</w:t>
      </w:r>
    </w:p>
    <w:p w:rsidR="005608AE" w:rsidRPr="00B44808" w:rsidRDefault="005608AE" w:rsidP="00DE79D1">
      <w:pPr>
        <w:pStyle w:val="a8"/>
        <w:numPr>
          <w:ilvl w:val="0"/>
          <w:numId w:val="2"/>
        </w:numPr>
        <w:ind w:firstLine="54"/>
        <w:jc w:val="both"/>
        <w:rPr>
          <w:sz w:val="28"/>
          <w:szCs w:val="28"/>
        </w:rPr>
      </w:pPr>
      <w:r w:rsidRPr="00B44808">
        <w:rPr>
          <w:sz w:val="28"/>
          <w:szCs w:val="28"/>
        </w:rPr>
        <w:t>обеспечить соответствие конкурсных работ требованиям Конкурса</w:t>
      </w:r>
    </w:p>
    <w:p w:rsidR="005608AE" w:rsidRPr="00B44808" w:rsidRDefault="005608AE" w:rsidP="00DE79D1">
      <w:pPr>
        <w:pStyle w:val="a8"/>
        <w:numPr>
          <w:ilvl w:val="0"/>
          <w:numId w:val="2"/>
        </w:numPr>
        <w:ind w:firstLine="54"/>
        <w:jc w:val="both"/>
        <w:rPr>
          <w:sz w:val="28"/>
          <w:szCs w:val="28"/>
        </w:rPr>
      </w:pPr>
      <w:r w:rsidRPr="00B44808">
        <w:rPr>
          <w:sz w:val="28"/>
          <w:szCs w:val="28"/>
        </w:rPr>
        <w:t xml:space="preserve">предоставить </w:t>
      </w:r>
      <w:r w:rsidRPr="00B44808">
        <w:rPr>
          <w:b/>
          <w:sz w:val="28"/>
          <w:szCs w:val="28"/>
          <w:u w:val="single"/>
        </w:rPr>
        <w:t>заявки и работы</w:t>
      </w:r>
      <w:r w:rsidRPr="00B44808">
        <w:rPr>
          <w:sz w:val="28"/>
          <w:szCs w:val="28"/>
        </w:rPr>
        <w:t xml:space="preserve"> в срок </w:t>
      </w:r>
      <w:r w:rsidR="00DE79D1">
        <w:rPr>
          <w:b/>
          <w:sz w:val="28"/>
          <w:szCs w:val="28"/>
          <w:u w:val="single"/>
        </w:rPr>
        <w:t>до 1</w:t>
      </w:r>
      <w:r w:rsidRPr="00B44808">
        <w:rPr>
          <w:b/>
          <w:sz w:val="28"/>
          <w:szCs w:val="28"/>
          <w:u w:val="single"/>
        </w:rPr>
        <w:t>5 октября</w:t>
      </w:r>
      <w:r w:rsidRPr="00B44808">
        <w:rPr>
          <w:sz w:val="28"/>
          <w:szCs w:val="28"/>
        </w:rPr>
        <w:t xml:space="preserve"> </w:t>
      </w:r>
      <w:r w:rsidR="00DE79D1">
        <w:rPr>
          <w:b/>
          <w:sz w:val="28"/>
          <w:szCs w:val="28"/>
          <w:u w:val="single"/>
        </w:rPr>
        <w:t>2022</w:t>
      </w:r>
      <w:r w:rsidRPr="00B44808">
        <w:rPr>
          <w:b/>
          <w:sz w:val="28"/>
          <w:szCs w:val="28"/>
          <w:u w:val="single"/>
        </w:rPr>
        <w:t xml:space="preserve"> г.</w:t>
      </w:r>
      <w:r w:rsidRPr="00B44808">
        <w:rPr>
          <w:sz w:val="28"/>
          <w:szCs w:val="28"/>
        </w:rPr>
        <w:t xml:space="preserve"> по следующим номинациям:</w:t>
      </w:r>
    </w:p>
    <w:p w:rsidR="005608AE" w:rsidRPr="00B44808" w:rsidRDefault="005608AE" w:rsidP="005608AE">
      <w:pPr>
        <w:shd w:val="clear" w:color="auto" w:fill="FFFFFF"/>
        <w:ind w:right="40" w:firstLine="851"/>
        <w:jc w:val="both"/>
        <w:rPr>
          <w:spacing w:val="-2"/>
          <w:sz w:val="28"/>
          <w:szCs w:val="28"/>
        </w:rPr>
      </w:pPr>
      <w:r w:rsidRPr="00B44808">
        <w:rPr>
          <w:spacing w:val="-2"/>
          <w:sz w:val="28"/>
          <w:szCs w:val="28"/>
        </w:rPr>
        <w:t>для обучающихся:</w:t>
      </w:r>
    </w:p>
    <w:p w:rsidR="005608AE" w:rsidRPr="00B44808" w:rsidRDefault="005608AE" w:rsidP="00547EF7">
      <w:pPr>
        <w:numPr>
          <w:ilvl w:val="0"/>
          <w:numId w:val="6"/>
        </w:numPr>
        <w:shd w:val="clear" w:color="auto" w:fill="FFFFFF"/>
        <w:ind w:left="0" w:right="40" w:firstLine="851"/>
        <w:jc w:val="both"/>
        <w:rPr>
          <w:spacing w:val="-2"/>
          <w:sz w:val="28"/>
          <w:szCs w:val="28"/>
        </w:rPr>
      </w:pPr>
      <w:r w:rsidRPr="00B44808">
        <w:rPr>
          <w:sz w:val="28"/>
          <w:szCs w:val="28"/>
        </w:rPr>
        <w:t>«</w:t>
      </w:r>
      <w:proofErr w:type="spellStart"/>
      <w:r w:rsidR="00AD548A">
        <w:rPr>
          <w:sz w:val="28"/>
          <w:szCs w:val="28"/>
        </w:rPr>
        <w:t>Экотрадиции</w:t>
      </w:r>
      <w:proofErr w:type="spellEnd"/>
      <w:r w:rsidRPr="00B44808">
        <w:rPr>
          <w:sz w:val="28"/>
          <w:szCs w:val="28"/>
        </w:rPr>
        <w:t>»</w:t>
      </w:r>
      <w:r w:rsidR="00AD548A">
        <w:rPr>
          <w:sz w:val="28"/>
          <w:szCs w:val="28"/>
        </w:rPr>
        <w:t>;</w:t>
      </w:r>
    </w:p>
    <w:p w:rsidR="005608AE" w:rsidRPr="00B44808" w:rsidRDefault="005608AE" w:rsidP="00547EF7">
      <w:pPr>
        <w:numPr>
          <w:ilvl w:val="0"/>
          <w:numId w:val="6"/>
        </w:numPr>
        <w:shd w:val="clear" w:color="auto" w:fill="FFFFFF"/>
        <w:ind w:left="0" w:right="40" w:firstLine="851"/>
        <w:jc w:val="both"/>
        <w:rPr>
          <w:spacing w:val="-2"/>
          <w:sz w:val="28"/>
          <w:szCs w:val="28"/>
        </w:rPr>
      </w:pPr>
      <w:r w:rsidRPr="00B44808">
        <w:rPr>
          <w:spacing w:val="-2"/>
          <w:sz w:val="28"/>
          <w:szCs w:val="28"/>
        </w:rPr>
        <w:t>«</w:t>
      </w:r>
      <w:r w:rsidR="00AD548A">
        <w:rPr>
          <w:spacing w:val="-2"/>
          <w:sz w:val="28"/>
          <w:szCs w:val="28"/>
        </w:rPr>
        <w:t>Природа и этнос</w:t>
      </w:r>
      <w:r w:rsidRPr="00B44808">
        <w:rPr>
          <w:spacing w:val="-2"/>
          <w:sz w:val="28"/>
          <w:szCs w:val="28"/>
        </w:rPr>
        <w:t>»</w:t>
      </w:r>
      <w:r w:rsidR="00AD548A">
        <w:rPr>
          <w:spacing w:val="-2"/>
          <w:sz w:val="28"/>
          <w:szCs w:val="28"/>
        </w:rPr>
        <w:t>;</w:t>
      </w:r>
    </w:p>
    <w:p w:rsidR="005608AE" w:rsidRPr="00B44808" w:rsidRDefault="005608AE" w:rsidP="00547EF7">
      <w:pPr>
        <w:numPr>
          <w:ilvl w:val="0"/>
          <w:numId w:val="6"/>
        </w:numPr>
        <w:shd w:val="clear" w:color="auto" w:fill="FFFFFF"/>
        <w:ind w:left="0" w:right="40" w:firstLine="851"/>
        <w:jc w:val="both"/>
        <w:rPr>
          <w:spacing w:val="-2"/>
          <w:sz w:val="28"/>
          <w:szCs w:val="28"/>
        </w:rPr>
      </w:pPr>
      <w:r w:rsidRPr="00B44808">
        <w:rPr>
          <w:spacing w:val="-2"/>
          <w:sz w:val="28"/>
          <w:szCs w:val="28"/>
        </w:rPr>
        <w:t>«</w:t>
      </w:r>
      <w:r w:rsidR="00AD548A">
        <w:rPr>
          <w:spacing w:val="-2"/>
          <w:sz w:val="28"/>
          <w:szCs w:val="28"/>
        </w:rPr>
        <w:t>Культурный код в природе</w:t>
      </w:r>
      <w:r w:rsidRPr="00B44808">
        <w:rPr>
          <w:spacing w:val="-2"/>
          <w:sz w:val="28"/>
          <w:szCs w:val="28"/>
        </w:rPr>
        <w:t>»</w:t>
      </w:r>
    </w:p>
    <w:p w:rsidR="005608AE" w:rsidRPr="00B44808" w:rsidRDefault="00AD548A" w:rsidP="00547EF7">
      <w:pPr>
        <w:numPr>
          <w:ilvl w:val="0"/>
          <w:numId w:val="6"/>
        </w:numPr>
        <w:shd w:val="clear" w:color="auto" w:fill="FFFFFF"/>
        <w:ind w:left="0" w:right="40"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proofErr w:type="spellStart"/>
      <w:r>
        <w:rPr>
          <w:spacing w:val="-2"/>
          <w:sz w:val="28"/>
          <w:szCs w:val="28"/>
        </w:rPr>
        <w:t>Эког</w:t>
      </w:r>
      <w:r w:rsidR="005608AE" w:rsidRPr="00B44808">
        <w:rPr>
          <w:spacing w:val="-2"/>
          <w:sz w:val="28"/>
          <w:szCs w:val="28"/>
        </w:rPr>
        <w:t>ид</w:t>
      </w:r>
      <w:proofErr w:type="spellEnd"/>
      <w:r w:rsidR="005608AE" w:rsidRPr="00B44808">
        <w:rPr>
          <w:spacing w:val="-2"/>
          <w:sz w:val="28"/>
          <w:szCs w:val="28"/>
        </w:rPr>
        <w:t>»</w:t>
      </w:r>
      <w:r>
        <w:rPr>
          <w:spacing w:val="-2"/>
          <w:sz w:val="28"/>
          <w:szCs w:val="28"/>
        </w:rPr>
        <w:t>;</w:t>
      </w:r>
    </w:p>
    <w:p w:rsidR="005608AE" w:rsidRDefault="005608AE" w:rsidP="00547EF7">
      <w:pPr>
        <w:numPr>
          <w:ilvl w:val="0"/>
          <w:numId w:val="6"/>
        </w:numPr>
        <w:shd w:val="clear" w:color="auto" w:fill="FFFFFF"/>
        <w:ind w:left="851" w:right="40" w:firstLine="0"/>
        <w:jc w:val="both"/>
        <w:rPr>
          <w:spacing w:val="-2"/>
          <w:sz w:val="28"/>
          <w:szCs w:val="28"/>
        </w:rPr>
      </w:pPr>
      <w:r w:rsidRPr="00B44808">
        <w:rPr>
          <w:spacing w:val="-2"/>
          <w:sz w:val="28"/>
          <w:szCs w:val="28"/>
        </w:rPr>
        <w:t>«</w:t>
      </w:r>
      <w:proofErr w:type="spellStart"/>
      <w:r w:rsidRPr="00B44808">
        <w:rPr>
          <w:spacing w:val="-2"/>
          <w:sz w:val="28"/>
          <w:szCs w:val="28"/>
        </w:rPr>
        <w:t>Э</w:t>
      </w:r>
      <w:r w:rsidR="00AD548A">
        <w:rPr>
          <w:spacing w:val="-2"/>
          <w:sz w:val="28"/>
          <w:szCs w:val="28"/>
        </w:rPr>
        <w:t>кожурналистика</w:t>
      </w:r>
      <w:proofErr w:type="spellEnd"/>
      <w:r w:rsidRPr="00B44808">
        <w:rPr>
          <w:spacing w:val="-2"/>
          <w:sz w:val="28"/>
          <w:szCs w:val="28"/>
        </w:rPr>
        <w:t>»</w:t>
      </w:r>
    </w:p>
    <w:p w:rsidR="00AD548A" w:rsidRPr="00B44808" w:rsidRDefault="00AD548A" w:rsidP="00AD548A">
      <w:pPr>
        <w:shd w:val="clear" w:color="auto" w:fill="FFFFFF"/>
        <w:ind w:left="851" w:right="4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Положение о Конкурсе прилагается (Приложение 1)</w:t>
      </w:r>
    </w:p>
    <w:p w:rsidR="005608AE" w:rsidRPr="00B44808" w:rsidRDefault="005608AE" w:rsidP="00547EF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44808">
        <w:rPr>
          <w:sz w:val="28"/>
          <w:szCs w:val="28"/>
        </w:rPr>
        <w:lastRenderedPageBreak/>
        <w:t xml:space="preserve">Директору МБУ ДО «ЦДЭБ», </w:t>
      </w:r>
      <w:proofErr w:type="spellStart"/>
      <w:r w:rsidRPr="00B44808">
        <w:rPr>
          <w:sz w:val="28"/>
          <w:szCs w:val="28"/>
        </w:rPr>
        <w:t>Самболенко</w:t>
      </w:r>
      <w:proofErr w:type="spellEnd"/>
      <w:r w:rsidRPr="00B44808">
        <w:rPr>
          <w:sz w:val="28"/>
          <w:szCs w:val="28"/>
        </w:rPr>
        <w:t xml:space="preserve"> И.В.:</w:t>
      </w:r>
    </w:p>
    <w:p w:rsidR="005608AE" w:rsidRPr="00B44808" w:rsidRDefault="005608AE" w:rsidP="00547EF7">
      <w:pPr>
        <w:pStyle w:val="a8"/>
        <w:numPr>
          <w:ilvl w:val="0"/>
          <w:numId w:val="17"/>
        </w:numPr>
        <w:ind w:left="1418" w:hanging="567"/>
        <w:jc w:val="both"/>
        <w:rPr>
          <w:sz w:val="28"/>
          <w:szCs w:val="28"/>
        </w:rPr>
      </w:pPr>
      <w:r w:rsidRPr="00B44808">
        <w:rPr>
          <w:sz w:val="28"/>
          <w:szCs w:val="28"/>
        </w:rPr>
        <w:t xml:space="preserve">создать условия для проведения муниципального этапа Конкурса и работы жюри </w:t>
      </w:r>
    </w:p>
    <w:p w:rsidR="005608AE" w:rsidRPr="00B44808" w:rsidRDefault="005608AE" w:rsidP="00547EF7">
      <w:pPr>
        <w:pStyle w:val="a8"/>
        <w:numPr>
          <w:ilvl w:val="0"/>
          <w:numId w:val="17"/>
        </w:numPr>
        <w:ind w:left="1418" w:hanging="567"/>
        <w:jc w:val="both"/>
        <w:rPr>
          <w:sz w:val="28"/>
          <w:szCs w:val="28"/>
        </w:rPr>
      </w:pPr>
      <w:r w:rsidRPr="00B44808">
        <w:rPr>
          <w:sz w:val="28"/>
          <w:szCs w:val="28"/>
        </w:rPr>
        <w:t xml:space="preserve">своевременно подвести итоги Конкурса, подготовить документы для участия в региональном  (заочном) этапе Конкурса в срок </w:t>
      </w:r>
      <w:r w:rsidR="00DA1529">
        <w:rPr>
          <w:b/>
          <w:sz w:val="28"/>
          <w:szCs w:val="28"/>
          <w:u w:val="single"/>
        </w:rPr>
        <w:t>до 01</w:t>
      </w:r>
      <w:r w:rsidRPr="00B44808">
        <w:rPr>
          <w:b/>
          <w:sz w:val="28"/>
          <w:szCs w:val="28"/>
          <w:u w:val="single"/>
        </w:rPr>
        <w:t xml:space="preserve"> ноября</w:t>
      </w:r>
      <w:r w:rsidRPr="00B44808">
        <w:rPr>
          <w:sz w:val="28"/>
          <w:szCs w:val="28"/>
        </w:rPr>
        <w:t xml:space="preserve"> </w:t>
      </w:r>
      <w:r w:rsidR="00733FCB">
        <w:rPr>
          <w:b/>
          <w:sz w:val="28"/>
          <w:szCs w:val="28"/>
          <w:u w:val="single"/>
        </w:rPr>
        <w:t>2022</w:t>
      </w:r>
      <w:r w:rsidRPr="00B44808">
        <w:rPr>
          <w:b/>
          <w:sz w:val="28"/>
          <w:szCs w:val="28"/>
          <w:u w:val="single"/>
        </w:rPr>
        <w:t xml:space="preserve"> года</w:t>
      </w:r>
    </w:p>
    <w:p w:rsidR="005608AE" w:rsidRPr="00B44808" w:rsidRDefault="005608AE" w:rsidP="00547EF7">
      <w:pPr>
        <w:pStyle w:val="a8"/>
        <w:numPr>
          <w:ilvl w:val="0"/>
          <w:numId w:val="17"/>
        </w:numPr>
        <w:tabs>
          <w:tab w:val="left" w:pos="8787"/>
        </w:tabs>
        <w:ind w:left="1418" w:right="-33" w:hanging="567"/>
        <w:jc w:val="both"/>
        <w:rPr>
          <w:sz w:val="28"/>
          <w:szCs w:val="28"/>
        </w:rPr>
      </w:pPr>
      <w:r w:rsidRPr="00B44808">
        <w:rPr>
          <w:sz w:val="28"/>
          <w:szCs w:val="28"/>
        </w:rPr>
        <w:t>осветить материалы конкурса в СМИ.</w:t>
      </w:r>
    </w:p>
    <w:p w:rsidR="005608AE" w:rsidRPr="00B44808" w:rsidRDefault="005608AE" w:rsidP="00547EF7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B44808">
        <w:rPr>
          <w:sz w:val="28"/>
          <w:szCs w:val="28"/>
        </w:rPr>
        <w:t xml:space="preserve">Контроль исполнения настоящего приказа возложить на  </w:t>
      </w:r>
      <w:proofErr w:type="spellStart"/>
      <w:r w:rsidRPr="00B44808">
        <w:rPr>
          <w:sz w:val="28"/>
          <w:szCs w:val="28"/>
        </w:rPr>
        <w:t>Чепурненко</w:t>
      </w:r>
      <w:proofErr w:type="spellEnd"/>
      <w:r w:rsidRPr="00B44808">
        <w:rPr>
          <w:sz w:val="28"/>
          <w:szCs w:val="28"/>
        </w:rPr>
        <w:t xml:space="preserve"> С.В., главного специалиста Управления образования города Батайска.</w:t>
      </w:r>
    </w:p>
    <w:p w:rsidR="005608AE" w:rsidRDefault="005608AE" w:rsidP="005608AE">
      <w:pPr>
        <w:jc w:val="both"/>
        <w:rPr>
          <w:sz w:val="28"/>
          <w:szCs w:val="28"/>
        </w:rPr>
      </w:pPr>
    </w:p>
    <w:p w:rsidR="00733FCB" w:rsidRPr="00B44808" w:rsidRDefault="00733FCB" w:rsidP="005608AE">
      <w:pPr>
        <w:jc w:val="both"/>
        <w:rPr>
          <w:sz w:val="28"/>
          <w:szCs w:val="28"/>
        </w:rPr>
      </w:pPr>
    </w:p>
    <w:p w:rsidR="005608AE" w:rsidRPr="00B44808" w:rsidRDefault="005608AE" w:rsidP="005608AE">
      <w:pPr>
        <w:jc w:val="both"/>
        <w:rPr>
          <w:b/>
          <w:sz w:val="28"/>
          <w:szCs w:val="28"/>
        </w:rPr>
      </w:pPr>
      <w:r w:rsidRPr="00B44808">
        <w:rPr>
          <w:b/>
          <w:sz w:val="28"/>
          <w:szCs w:val="28"/>
        </w:rPr>
        <w:t xml:space="preserve"> Начальник </w:t>
      </w:r>
      <w:r>
        <w:rPr>
          <w:b/>
          <w:sz w:val="28"/>
          <w:szCs w:val="28"/>
        </w:rPr>
        <w:t xml:space="preserve"> </w:t>
      </w:r>
      <w:r w:rsidRPr="00B44808">
        <w:rPr>
          <w:b/>
          <w:sz w:val="28"/>
          <w:szCs w:val="28"/>
        </w:rPr>
        <w:t xml:space="preserve"> Управления образования</w:t>
      </w:r>
    </w:p>
    <w:p w:rsidR="005608AE" w:rsidRPr="00B44808" w:rsidRDefault="005608AE" w:rsidP="005608AE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Pr="00B44808">
        <w:rPr>
          <w:b/>
          <w:sz w:val="28"/>
          <w:szCs w:val="28"/>
        </w:rPr>
        <w:t xml:space="preserve">города Батайска    </w:t>
      </w:r>
      <w:r w:rsidRPr="00473664">
        <w:rPr>
          <w:b/>
          <w:sz w:val="24"/>
          <w:szCs w:val="24"/>
        </w:rPr>
        <w:t xml:space="preserve">                                                          </w:t>
      </w:r>
      <w:r>
        <w:rPr>
          <w:b/>
          <w:sz w:val="24"/>
          <w:szCs w:val="24"/>
        </w:rPr>
        <w:t>_____</w:t>
      </w:r>
      <w:r w:rsidR="00547EF7">
        <w:rPr>
          <w:b/>
          <w:sz w:val="24"/>
          <w:szCs w:val="24"/>
        </w:rPr>
        <w:t xml:space="preserve">______     </w:t>
      </w:r>
      <w:r w:rsidR="00547EF7" w:rsidRPr="00547EF7">
        <w:rPr>
          <w:b/>
          <w:sz w:val="28"/>
          <w:szCs w:val="28"/>
        </w:rPr>
        <w:t xml:space="preserve"> </w:t>
      </w:r>
      <w:proofErr w:type="spellStart"/>
      <w:r w:rsidR="00547EF7" w:rsidRPr="00547EF7">
        <w:rPr>
          <w:b/>
          <w:sz w:val="28"/>
          <w:szCs w:val="28"/>
        </w:rPr>
        <w:t>Берлим</w:t>
      </w:r>
      <w:proofErr w:type="spellEnd"/>
      <w:r w:rsidR="00547EF7">
        <w:rPr>
          <w:b/>
          <w:sz w:val="28"/>
          <w:szCs w:val="28"/>
        </w:rPr>
        <w:t xml:space="preserve">  </w:t>
      </w:r>
      <w:r w:rsidRPr="00547EF7">
        <w:rPr>
          <w:b/>
          <w:sz w:val="28"/>
          <w:szCs w:val="28"/>
        </w:rPr>
        <w:t>Л</w:t>
      </w:r>
      <w:r w:rsidRPr="00B44808">
        <w:rPr>
          <w:b/>
          <w:sz w:val="28"/>
          <w:szCs w:val="28"/>
        </w:rPr>
        <w:t xml:space="preserve">.И. </w:t>
      </w:r>
      <w:r w:rsidR="00547EF7">
        <w:rPr>
          <w:b/>
          <w:sz w:val="28"/>
          <w:szCs w:val="28"/>
        </w:rPr>
        <w:t xml:space="preserve">                  </w:t>
      </w:r>
      <w:r w:rsidRPr="00B44808">
        <w:rPr>
          <w:b/>
          <w:sz w:val="28"/>
          <w:szCs w:val="28"/>
        </w:rPr>
        <w:t xml:space="preserve">                                           </w:t>
      </w:r>
    </w:p>
    <w:p w:rsidR="005608AE" w:rsidRPr="00473664" w:rsidRDefault="005608AE" w:rsidP="005608AE">
      <w:pPr>
        <w:ind w:firstLine="141"/>
        <w:jc w:val="right"/>
        <w:rPr>
          <w:bCs/>
          <w:spacing w:val="-4"/>
          <w:sz w:val="24"/>
          <w:szCs w:val="2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Default="005608AE" w:rsidP="005608AE">
      <w:pPr>
        <w:ind w:firstLine="141"/>
        <w:rPr>
          <w:bCs/>
          <w:spacing w:val="-4"/>
        </w:rPr>
      </w:pPr>
    </w:p>
    <w:p w:rsidR="005608AE" w:rsidRPr="00473664" w:rsidRDefault="005608AE" w:rsidP="005608AE">
      <w:pPr>
        <w:ind w:firstLine="141"/>
        <w:rPr>
          <w:bCs/>
          <w:spacing w:val="-4"/>
        </w:rPr>
      </w:pPr>
      <w:r w:rsidRPr="00473664">
        <w:rPr>
          <w:bCs/>
          <w:spacing w:val="-4"/>
        </w:rPr>
        <w:t>.</w:t>
      </w:r>
    </w:p>
    <w:p w:rsidR="005608AE" w:rsidRDefault="005608AE" w:rsidP="005608AE">
      <w:pPr>
        <w:ind w:left="142" w:hanging="1"/>
        <w:jc w:val="right"/>
        <w:rPr>
          <w:bCs/>
          <w:spacing w:val="-4"/>
          <w:sz w:val="24"/>
          <w:szCs w:val="24"/>
        </w:rPr>
      </w:pPr>
    </w:p>
    <w:p w:rsidR="005608AE" w:rsidRDefault="005608AE" w:rsidP="005608AE">
      <w:pPr>
        <w:ind w:left="142" w:hanging="1"/>
        <w:jc w:val="right"/>
        <w:rPr>
          <w:bCs/>
          <w:spacing w:val="-4"/>
          <w:sz w:val="24"/>
          <w:szCs w:val="24"/>
        </w:rPr>
      </w:pPr>
    </w:p>
    <w:p w:rsidR="005608AE" w:rsidRDefault="00D82EB0" w:rsidP="00D82EB0">
      <w:pPr>
        <w:ind w:left="142" w:hanging="1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исп. </w:t>
      </w:r>
      <w:proofErr w:type="spellStart"/>
      <w:r>
        <w:rPr>
          <w:bCs/>
          <w:spacing w:val="-4"/>
          <w:sz w:val="24"/>
          <w:szCs w:val="24"/>
        </w:rPr>
        <w:t>Чепурненко</w:t>
      </w:r>
      <w:proofErr w:type="spellEnd"/>
      <w:r>
        <w:rPr>
          <w:bCs/>
          <w:spacing w:val="-4"/>
          <w:sz w:val="24"/>
          <w:szCs w:val="24"/>
        </w:rPr>
        <w:t xml:space="preserve"> С.В.</w:t>
      </w:r>
    </w:p>
    <w:p w:rsidR="005608AE" w:rsidRDefault="005608AE" w:rsidP="005608AE">
      <w:pPr>
        <w:ind w:left="142" w:hanging="1"/>
        <w:jc w:val="right"/>
        <w:rPr>
          <w:bCs/>
          <w:spacing w:val="-4"/>
          <w:sz w:val="24"/>
          <w:szCs w:val="24"/>
        </w:rPr>
      </w:pPr>
    </w:p>
    <w:p w:rsidR="005608AE" w:rsidRDefault="005608AE" w:rsidP="005608AE">
      <w:pPr>
        <w:ind w:left="142" w:hanging="1"/>
        <w:jc w:val="right"/>
        <w:rPr>
          <w:bCs/>
          <w:spacing w:val="-4"/>
          <w:sz w:val="24"/>
          <w:szCs w:val="24"/>
        </w:rPr>
      </w:pPr>
    </w:p>
    <w:p w:rsidR="005608AE" w:rsidRDefault="005608AE" w:rsidP="005608AE">
      <w:pPr>
        <w:ind w:left="142" w:hanging="1"/>
        <w:jc w:val="right"/>
        <w:rPr>
          <w:bCs/>
          <w:spacing w:val="-4"/>
          <w:sz w:val="24"/>
          <w:szCs w:val="24"/>
        </w:rPr>
      </w:pPr>
    </w:p>
    <w:p w:rsidR="005608AE" w:rsidRDefault="005608AE" w:rsidP="005608AE">
      <w:pPr>
        <w:ind w:left="142" w:hanging="1"/>
        <w:jc w:val="right"/>
        <w:rPr>
          <w:bCs/>
          <w:spacing w:val="-4"/>
          <w:sz w:val="24"/>
          <w:szCs w:val="24"/>
        </w:rPr>
      </w:pPr>
    </w:p>
    <w:p w:rsidR="00AD548A" w:rsidRDefault="00AD548A" w:rsidP="005608AE">
      <w:pPr>
        <w:ind w:left="142" w:hanging="1"/>
        <w:jc w:val="right"/>
        <w:rPr>
          <w:bCs/>
          <w:spacing w:val="-4"/>
          <w:sz w:val="24"/>
          <w:szCs w:val="24"/>
        </w:rPr>
      </w:pPr>
    </w:p>
    <w:p w:rsidR="00D82EB0" w:rsidRDefault="00D82EB0" w:rsidP="005608AE">
      <w:pPr>
        <w:ind w:left="142" w:hanging="1"/>
        <w:jc w:val="right"/>
        <w:rPr>
          <w:bCs/>
          <w:spacing w:val="-4"/>
          <w:sz w:val="24"/>
          <w:szCs w:val="24"/>
        </w:rPr>
      </w:pPr>
    </w:p>
    <w:p w:rsidR="00D82EB0" w:rsidRDefault="00D82EB0" w:rsidP="005608AE">
      <w:pPr>
        <w:ind w:left="142" w:hanging="1"/>
        <w:jc w:val="right"/>
        <w:rPr>
          <w:bCs/>
          <w:spacing w:val="-4"/>
          <w:sz w:val="24"/>
          <w:szCs w:val="24"/>
        </w:rPr>
      </w:pPr>
    </w:p>
    <w:p w:rsidR="00D82EB0" w:rsidRDefault="00D82EB0" w:rsidP="005608AE">
      <w:pPr>
        <w:ind w:left="142" w:hanging="1"/>
        <w:jc w:val="right"/>
        <w:rPr>
          <w:bCs/>
          <w:spacing w:val="-4"/>
          <w:sz w:val="24"/>
          <w:szCs w:val="24"/>
        </w:rPr>
      </w:pPr>
    </w:p>
    <w:p w:rsidR="00D82EB0" w:rsidRDefault="00D82EB0" w:rsidP="005608AE">
      <w:pPr>
        <w:ind w:left="142" w:hanging="1"/>
        <w:jc w:val="right"/>
        <w:rPr>
          <w:bCs/>
          <w:spacing w:val="-4"/>
          <w:sz w:val="24"/>
          <w:szCs w:val="24"/>
        </w:rPr>
      </w:pPr>
    </w:p>
    <w:p w:rsidR="00D82EB0" w:rsidRDefault="00D82EB0" w:rsidP="005608AE">
      <w:pPr>
        <w:ind w:left="142" w:hanging="1"/>
        <w:jc w:val="right"/>
        <w:rPr>
          <w:bCs/>
          <w:spacing w:val="-4"/>
          <w:sz w:val="24"/>
          <w:szCs w:val="24"/>
        </w:rPr>
      </w:pPr>
    </w:p>
    <w:p w:rsidR="005608AE" w:rsidRDefault="006E0C04" w:rsidP="005608AE">
      <w:pPr>
        <w:ind w:left="142" w:hanging="1"/>
        <w:jc w:val="right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 xml:space="preserve">Приложение </w:t>
      </w:r>
      <w:r w:rsidR="005608AE" w:rsidRPr="00473664">
        <w:rPr>
          <w:bCs/>
          <w:spacing w:val="-4"/>
          <w:sz w:val="24"/>
          <w:szCs w:val="24"/>
        </w:rPr>
        <w:t>1</w:t>
      </w:r>
    </w:p>
    <w:p w:rsidR="005608AE" w:rsidRPr="00473664" w:rsidRDefault="006E0C04" w:rsidP="005608AE">
      <w:pPr>
        <w:ind w:left="142" w:hanging="1"/>
        <w:jc w:val="right"/>
        <w:rPr>
          <w:bCs/>
          <w:spacing w:val="-4"/>
          <w:sz w:val="24"/>
          <w:szCs w:val="24"/>
        </w:rPr>
      </w:pPr>
      <w:r>
        <w:rPr>
          <w:bCs/>
          <w:spacing w:val="-4"/>
          <w:sz w:val="24"/>
          <w:szCs w:val="24"/>
        </w:rPr>
        <w:t>к приказу № ___ от «  »____2022</w:t>
      </w:r>
      <w:r w:rsidR="005608AE">
        <w:rPr>
          <w:bCs/>
          <w:spacing w:val="-4"/>
          <w:sz w:val="24"/>
          <w:szCs w:val="24"/>
        </w:rPr>
        <w:t xml:space="preserve"> г.</w:t>
      </w:r>
    </w:p>
    <w:p w:rsidR="005608AE" w:rsidRPr="00473664" w:rsidRDefault="005608AE" w:rsidP="005608AE">
      <w:pPr>
        <w:shd w:val="clear" w:color="auto" w:fill="FFFFFF"/>
        <w:spacing w:line="326" w:lineRule="exact"/>
        <w:ind w:left="142" w:hanging="1"/>
        <w:jc w:val="center"/>
        <w:rPr>
          <w:b/>
          <w:bCs/>
          <w:spacing w:val="-4"/>
          <w:sz w:val="24"/>
          <w:szCs w:val="24"/>
        </w:rPr>
      </w:pPr>
    </w:p>
    <w:p w:rsidR="005608AE" w:rsidRPr="00473664" w:rsidRDefault="005608AE" w:rsidP="005608AE">
      <w:pPr>
        <w:shd w:val="clear" w:color="auto" w:fill="FFFFFF"/>
        <w:ind w:left="142" w:hanging="1"/>
        <w:jc w:val="center"/>
        <w:rPr>
          <w:b/>
          <w:bCs/>
          <w:spacing w:val="-4"/>
          <w:sz w:val="24"/>
          <w:szCs w:val="24"/>
        </w:rPr>
      </w:pPr>
      <w:r w:rsidRPr="00473664">
        <w:rPr>
          <w:b/>
          <w:bCs/>
          <w:spacing w:val="-4"/>
          <w:sz w:val="24"/>
          <w:szCs w:val="24"/>
        </w:rPr>
        <w:t>ПОЛОЖЕНИЕ</w:t>
      </w:r>
    </w:p>
    <w:p w:rsidR="005608AE" w:rsidRDefault="005608AE" w:rsidP="005608AE">
      <w:pPr>
        <w:shd w:val="clear" w:color="auto" w:fill="FFFFFF"/>
        <w:ind w:right="-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Pr="00473664">
        <w:rPr>
          <w:b/>
          <w:bCs/>
          <w:sz w:val="24"/>
          <w:szCs w:val="24"/>
        </w:rPr>
        <w:t>о муниципальном этапе Всер</w:t>
      </w:r>
      <w:r>
        <w:rPr>
          <w:b/>
          <w:bCs/>
          <w:sz w:val="24"/>
          <w:szCs w:val="24"/>
        </w:rPr>
        <w:t>оссийского конкурса «Моя малая Р</w:t>
      </w:r>
      <w:r w:rsidRPr="00473664">
        <w:rPr>
          <w:b/>
          <w:bCs/>
          <w:sz w:val="24"/>
          <w:szCs w:val="24"/>
        </w:rPr>
        <w:t xml:space="preserve">одина: </w:t>
      </w:r>
    </w:p>
    <w:p w:rsidR="005608AE" w:rsidRPr="00473664" w:rsidRDefault="005608AE" w:rsidP="005608AE">
      <w:pPr>
        <w:shd w:val="clear" w:color="auto" w:fill="FFFFFF"/>
        <w:ind w:left="142" w:right="-3" w:hanging="1"/>
        <w:jc w:val="center"/>
        <w:rPr>
          <w:b/>
          <w:bCs/>
          <w:sz w:val="24"/>
          <w:szCs w:val="24"/>
        </w:rPr>
      </w:pPr>
      <w:r w:rsidRPr="00473664">
        <w:rPr>
          <w:b/>
          <w:bCs/>
          <w:sz w:val="24"/>
          <w:szCs w:val="24"/>
        </w:rPr>
        <w:t>природа, культура, этнос»</w:t>
      </w:r>
    </w:p>
    <w:p w:rsidR="005608AE" w:rsidRPr="00473664" w:rsidRDefault="005608AE" w:rsidP="005608AE">
      <w:pPr>
        <w:shd w:val="clear" w:color="auto" w:fill="FFFFFF"/>
        <w:spacing w:before="120" w:after="120"/>
        <w:ind w:left="142" w:hanging="1"/>
        <w:jc w:val="center"/>
        <w:rPr>
          <w:b/>
          <w:bCs/>
          <w:sz w:val="24"/>
          <w:szCs w:val="24"/>
        </w:rPr>
      </w:pPr>
      <w:r w:rsidRPr="00473664">
        <w:rPr>
          <w:b/>
          <w:bCs/>
          <w:sz w:val="24"/>
          <w:szCs w:val="24"/>
        </w:rPr>
        <w:t>1. Общие положения</w:t>
      </w:r>
    </w:p>
    <w:p w:rsidR="005608AE" w:rsidRPr="00473664" w:rsidRDefault="005608AE" w:rsidP="005608AE">
      <w:pPr>
        <w:ind w:right="-234" w:firstLine="567"/>
        <w:jc w:val="both"/>
        <w:rPr>
          <w:sz w:val="24"/>
          <w:szCs w:val="24"/>
        </w:rPr>
      </w:pPr>
      <w:r w:rsidRPr="00473664">
        <w:rPr>
          <w:sz w:val="24"/>
          <w:szCs w:val="24"/>
        </w:rPr>
        <w:t>Организатором муниципального этапа Всер</w:t>
      </w:r>
      <w:r>
        <w:rPr>
          <w:sz w:val="24"/>
          <w:szCs w:val="24"/>
        </w:rPr>
        <w:t>оссийского конкурса «Моя малая Р</w:t>
      </w:r>
      <w:r w:rsidRPr="00473664">
        <w:rPr>
          <w:sz w:val="24"/>
          <w:szCs w:val="24"/>
        </w:rPr>
        <w:t>одина: природа, культура, этнос» является Муниципальное бюджетное учреждение дополнительного образования «Центр детский эколого-биологический» (МБУ ДО «ЦДЭБ»)</w:t>
      </w:r>
    </w:p>
    <w:p w:rsidR="005608AE" w:rsidRPr="00473664" w:rsidRDefault="005608AE" w:rsidP="005608AE">
      <w:pPr>
        <w:ind w:right="-234" w:firstLine="567"/>
        <w:jc w:val="both"/>
        <w:rPr>
          <w:sz w:val="24"/>
          <w:szCs w:val="24"/>
        </w:rPr>
      </w:pPr>
      <w:r w:rsidRPr="00473664">
        <w:rPr>
          <w:b/>
          <w:bCs/>
          <w:spacing w:val="-1"/>
          <w:sz w:val="24"/>
          <w:szCs w:val="24"/>
        </w:rPr>
        <w:t>Цель</w:t>
      </w:r>
      <w:r w:rsidRPr="00473664">
        <w:rPr>
          <w:spacing w:val="-1"/>
          <w:sz w:val="24"/>
          <w:szCs w:val="24"/>
        </w:rPr>
        <w:t xml:space="preserve"> Конкурса </w:t>
      </w:r>
      <w:r w:rsidRPr="00473664">
        <w:rPr>
          <w:sz w:val="24"/>
          <w:szCs w:val="24"/>
        </w:rPr>
        <w:t>–</w:t>
      </w:r>
      <w:r w:rsidRPr="00473664">
        <w:rPr>
          <w:spacing w:val="-1"/>
          <w:sz w:val="24"/>
          <w:szCs w:val="24"/>
        </w:rPr>
        <w:t xml:space="preserve"> развитие у детей и молодежи </w:t>
      </w:r>
      <w:r w:rsidRPr="00473664">
        <w:rPr>
          <w:sz w:val="24"/>
          <w:szCs w:val="24"/>
        </w:rPr>
        <w:t xml:space="preserve">ценностного отношения к природному и культурному окружению, а также толерантности и уважения к культурам этносов, населяющих территорию Донского края. </w:t>
      </w:r>
    </w:p>
    <w:p w:rsidR="005608AE" w:rsidRPr="00473664" w:rsidRDefault="005608AE" w:rsidP="005608AE">
      <w:pPr>
        <w:ind w:firstLine="567"/>
        <w:jc w:val="both"/>
        <w:rPr>
          <w:sz w:val="24"/>
          <w:szCs w:val="24"/>
        </w:rPr>
      </w:pPr>
      <w:r w:rsidRPr="00473664">
        <w:rPr>
          <w:b/>
          <w:bCs/>
          <w:sz w:val="24"/>
          <w:szCs w:val="24"/>
        </w:rPr>
        <w:t xml:space="preserve">Задачи </w:t>
      </w:r>
      <w:r w:rsidRPr="00473664">
        <w:rPr>
          <w:b/>
          <w:sz w:val="24"/>
          <w:szCs w:val="24"/>
        </w:rPr>
        <w:t>Конкурса:</w:t>
      </w:r>
    </w:p>
    <w:p w:rsidR="005608AE" w:rsidRPr="00473664" w:rsidRDefault="005608AE" w:rsidP="00547EF7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142"/>
        </w:tabs>
        <w:suppressAutoHyphens/>
        <w:autoSpaceDE w:val="0"/>
        <w:spacing w:before="19"/>
        <w:ind w:right="-234" w:firstLine="567"/>
        <w:jc w:val="both"/>
        <w:rPr>
          <w:spacing w:val="-1"/>
          <w:sz w:val="24"/>
          <w:szCs w:val="24"/>
        </w:rPr>
      </w:pPr>
      <w:r w:rsidRPr="00473664">
        <w:rPr>
          <w:spacing w:val="-1"/>
          <w:sz w:val="24"/>
          <w:szCs w:val="24"/>
        </w:rPr>
        <w:t xml:space="preserve">формирование у подрастающего поколения  </w:t>
      </w:r>
      <w:r w:rsidRPr="00473664">
        <w:rPr>
          <w:rFonts w:ascii="Times New Roman CYR" w:hAnsi="Times New Roman CYR" w:cs="Times New Roman CYR"/>
          <w:sz w:val="24"/>
          <w:szCs w:val="24"/>
          <w:lang w:eastAsia="ar-SA"/>
        </w:rPr>
        <w:t>экологической культуры, воспитание этического отношения к природе на основе общечеловеческих и </w:t>
      </w:r>
      <w:proofErr w:type="spellStart"/>
      <w:r w:rsidRPr="00473664">
        <w:rPr>
          <w:rFonts w:ascii="Times New Roman CYR" w:hAnsi="Times New Roman CYR" w:cs="Times New Roman CYR"/>
          <w:sz w:val="24"/>
          <w:szCs w:val="24"/>
          <w:lang w:eastAsia="ar-SA"/>
        </w:rPr>
        <w:t>этноконфессиональных</w:t>
      </w:r>
      <w:proofErr w:type="spellEnd"/>
      <w:r w:rsidRPr="00473664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нравственных ценностей;</w:t>
      </w:r>
    </w:p>
    <w:p w:rsidR="005608AE" w:rsidRPr="00473664" w:rsidRDefault="005608AE" w:rsidP="00547EF7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142"/>
        </w:tabs>
        <w:suppressAutoHyphens/>
        <w:autoSpaceDE w:val="0"/>
        <w:spacing w:before="19"/>
        <w:ind w:right="-234" w:firstLine="567"/>
        <w:jc w:val="both"/>
        <w:rPr>
          <w:spacing w:val="-1"/>
          <w:sz w:val="24"/>
          <w:szCs w:val="24"/>
        </w:rPr>
      </w:pPr>
      <w:r w:rsidRPr="00473664">
        <w:rPr>
          <w:spacing w:val="-2"/>
          <w:sz w:val="24"/>
          <w:szCs w:val="24"/>
        </w:rPr>
        <w:t xml:space="preserve">привлечение внимания детей и взрослых к комплексному изучению и </w:t>
      </w:r>
      <w:r w:rsidRPr="00473664">
        <w:rPr>
          <w:spacing w:val="-1"/>
          <w:sz w:val="24"/>
          <w:szCs w:val="24"/>
        </w:rPr>
        <w:t>сохранению природного и культурного наследия своей малой родины, национального ландшафта;</w:t>
      </w:r>
    </w:p>
    <w:p w:rsidR="005608AE" w:rsidRPr="00473664" w:rsidRDefault="005608AE" w:rsidP="00547EF7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142"/>
        </w:tabs>
        <w:suppressAutoHyphens/>
        <w:autoSpaceDE w:val="0"/>
        <w:spacing w:before="19"/>
        <w:ind w:right="-234" w:firstLine="567"/>
        <w:jc w:val="both"/>
        <w:rPr>
          <w:spacing w:val="-1"/>
          <w:sz w:val="24"/>
          <w:szCs w:val="24"/>
        </w:rPr>
      </w:pPr>
      <w:r w:rsidRPr="00473664">
        <w:rPr>
          <w:spacing w:val="-1"/>
          <w:sz w:val="24"/>
          <w:szCs w:val="24"/>
        </w:rPr>
        <w:t>развитие патриотического отношения к родной земле, воспитание чувства гордости у молодого поколения за свою малую родину, содействие духовной привязанности к ней;</w:t>
      </w:r>
    </w:p>
    <w:p w:rsidR="005608AE" w:rsidRPr="00473664" w:rsidRDefault="005608AE" w:rsidP="00547EF7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142"/>
        </w:tabs>
        <w:suppressAutoHyphens/>
        <w:autoSpaceDE w:val="0"/>
        <w:spacing w:before="10"/>
        <w:ind w:right="-234" w:firstLine="567"/>
        <w:jc w:val="both"/>
        <w:rPr>
          <w:spacing w:val="-1"/>
          <w:sz w:val="24"/>
          <w:szCs w:val="24"/>
        </w:rPr>
      </w:pPr>
      <w:r w:rsidRPr="00473664">
        <w:rPr>
          <w:spacing w:val="-2"/>
          <w:sz w:val="24"/>
          <w:szCs w:val="24"/>
        </w:rPr>
        <w:t xml:space="preserve">выявление и поддержка творческой инициативы педагогов и учащихся, </w:t>
      </w:r>
      <w:r w:rsidRPr="00473664">
        <w:rPr>
          <w:sz w:val="24"/>
          <w:szCs w:val="24"/>
        </w:rPr>
        <w:t xml:space="preserve"> изучающих взаимоотношения этноса и природной среды, </w:t>
      </w:r>
      <w:r w:rsidRPr="00473664">
        <w:rPr>
          <w:spacing w:val="-1"/>
          <w:sz w:val="24"/>
          <w:szCs w:val="24"/>
        </w:rPr>
        <w:t>способствующей сохранению культурного и природного наследия;</w:t>
      </w:r>
    </w:p>
    <w:p w:rsidR="005608AE" w:rsidRPr="00473664" w:rsidRDefault="005608AE" w:rsidP="00547EF7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142"/>
          <w:tab w:val="num" w:pos="360"/>
        </w:tabs>
        <w:suppressAutoHyphens/>
        <w:autoSpaceDE w:val="0"/>
        <w:spacing w:before="10"/>
        <w:ind w:right="-234" w:firstLine="567"/>
        <w:jc w:val="both"/>
        <w:rPr>
          <w:spacing w:val="-1"/>
          <w:sz w:val="24"/>
          <w:szCs w:val="24"/>
        </w:rPr>
      </w:pPr>
      <w:r w:rsidRPr="00473664">
        <w:rPr>
          <w:spacing w:val="-1"/>
          <w:sz w:val="24"/>
          <w:szCs w:val="24"/>
        </w:rPr>
        <w:t>воспитание толерантности в межкультурном и межэтническом диалоге, направленном на поиск путей формирования экологической культуры;</w:t>
      </w:r>
    </w:p>
    <w:p w:rsidR="005608AE" w:rsidRPr="00473664" w:rsidRDefault="005608AE" w:rsidP="00547EF7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pos="142"/>
          <w:tab w:val="num" w:pos="360"/>
        </w:tabs>
        <w:suppressAutoHyphens/>
        <w:autoSpaceDE w:val="0"/>
        <w:spacing w:before="10"/>
        <w:ind w:right="-234" w:firstLine="567"/>
        <w:jc w:val="both"/>
        <w:rPr>
          <w:spacing w:val="-1"/>
          <w:sz w:val="24"/>
          <w:szCs w:val="24"/>
        </w:rPr>
      </w:pPr>
      <w:r w:rsidRPr="00473664">
        <w:rPr>
          <w:sz w:val="24"/>
          <w:szCs w:val="24"/>
        </w:rPr>
        <w:t xml:space="preserve">содействие социальной адаптации и самоопределению детей и </w:t>
      </w:r>
      <w:r w:rsidRPr="00473664">
        <w:rPr>
          <w:spacing w:val="-1"/>
          <w:sz w:val="24"/>
          <w:szCs w:val="24"/>
        </w:rPr>
        <w:t>подростков путем их привлечения к  деятельности по тематике Конкурса.</w:t>
      </w:r>
    </w:p>
    <w:p w:rsidR="005608AE" w:rsidRPr="00473664" w:rsidRDefault="005608AE" w:rsidP="005608AE">
      <w:pPr>
        <w:shd w:val="clear" w:color="auto" w:fill="FFFFFF"/>
        <w:spacing w:before="120" w:after="120"/>
        <w:ind w:left="142" w:hanging="1"/>
        <w:jc w:val="center"/>
        <w:rPr>
          <w:spacing w:val="-1"/>
          <w:sz w:val="24"/>
          <w:szCs w:val="24"/>
        </w:rPr>
      </w:pPr>
      <w:r w:rsidRPr="00473664">
        <w:rPr>
          <w:b/>
          <w:bCs/>
          <w:sz w:val="24"/>
          <w:szCs w:val="24"/>
        </w:rPr>
        <w:t>2.  Участники Конкурса</w:t>
      </w:r>
    </w:p>
    <w:p w:rsidR="005608AE" w:rsidRPr="00473664" w:rsidRDefault="005608AE" w:rsidP="005608AE">
      <w:pPr>
        <w:shd w:val="clear" w:color="auto" w:fill="FFFFFF"/>
        <w:ind w:left="142" w:right="-234" w:firstLine="425"/>
        <w:jc w:val="both"/>
        <w:rPr>
          <w:sz w:val="24"/>
          <w:szCs w:val="24"/>
        </w:rPr>
      </w:pPr>
      <w:r w:rsidRPr="00473664">
        <w:rPr>
          <w:spacing w:val="-1"/>
          <w:sz w:val="24"/>
          <w:szCs w:val="24"/>
        </w:rPr>
        <w:t xml:space="preserve"> В Конкурсе могут принимать участие обучающиеся </w:t>
      </w:r>
      <w:r w:rsidRPr="00473664">
        <w:rPr>
          <w:spacing w:val="-2"/>
          <w:sz w:val="24"/>
          <w:szCs w:val="24"/>
        </w:rPr>
        <w:t>образовательных организаций  города Батайска</w:t>
      </w:r>
      <w:r>
        <w:rPr>
          <w:spacing w:val="-2"/>
          <w:sz w:val="24"/>
          <w:szCs w:val="24"/>
        </w:rPr>
        <w:t xml:space="preserve"> </w:t>
      </w:r>
      <w:r w:rsidRPr="004759FE">
        <w:rPr>
          <w:b/>
          <w:spacing w:val="-2"/>
          <w:sz w:val="24"/>
          <w:szCs w:val="24"/>
          <w:u w:val="single"/>
        </w:rPr>
        <w:t>в возрасте 10 - 18 лет</w:t>
      </w:r>
      <w:r w:rsidRPr="00473664">
        <w:rPr>
          <w:spacing w:val="-2"/>
          <w:sz w:val="24"/>
          <w:szCs w:val="24"/>
        </w:rPr>
        <w:t xml:space="preserve">. </w:t>
      </w:r>
    </w:p>
    <w:p w:rsidR="005608AE" w:rsidRPr="00473664" w:rsidRDefault="005608AE" w:rsidP="005608AE">
      <w:pPr>
        <w:shd w:val="clear" w:color="auto" w:fill="FFFFFF"/>
        <w:spacing w:before="120" w:after="120"/>
        <w:ind w:left="142" w:hanging="1"/>
        <w:jc w:val="center"/>
        <w:rPr>
          <w:b/>
          <w:bCs/>
          <w:sz w:val="24"/>
          <w:szCs w:val="24"/>
        </w:rPr>
      </w:pPr>
      <w:r w:rsidRPr="00473664">
        <w:rPr>
          <w:b/>
          <w:bCs/>
          <w:sz w:val="24"/>
          <w:szCs w:val="24"/>
        </w:rPr>
        <w:t>3. Сроки и порядок проведения Конкурса</w:t>
      </w:r>
    </w:p>
    <w:p w:rsidR="005608AE" w:rsidRDefault="005608AE" w:rsidP="005608AE">
      <w:pPr>
        <w:shd w:val="clear" w:color="auto" w:fill="FFFFFF"/>
        <w:ind w:right="38" w:firstLine="567"/>
        <w:jc w:val="both"/>
        <w:rPr>
          <w:spacing w:val="-1"/>
          <w:sz w:val="24"/>
          <w:szCs w:val="24"/>
        </w:rPr>
      </w:pPr>
      <w:r w:rsidRPr="00473664">
        <w:rPr>
          <w:sz w:val="24"/>
          <w:szCs w:val="24"/>
        </w:rPr>
        <w:t xml:space="preserve">3.1.  </w:t>
      </w:r>
      <w:r w:rsidRPr="00473664">
        <w:rPr>
          <w:spacing w:val="-1"/>
          <w:sz w:val="24"/>
          <w:szCs w:val="24"/>
        </w:rPr>
        <w:t>Конкурс проводится с</w:t>
      </w:r>
      <w:r w:rsidR="006E0C04">
        <w:rPr>
          <w:spacing w:val="-1"/>
          <w:sz w:val="24"/>
          <w:szCs w:val="24"/>
        </w:rPr>
        <w:t xml:space="preserve"> 10 сентября  по 1</w:t>
      </w:r>
      <w:r>
        <w:rPr>
          <w:spacing w:val="-1"/>
          <w:sz w:val="24"/>
          <w:szCs w:val="24"/>
        </w:rPr>
        <w:t>5</w:t>
      </w:r>
      <w:r w:rsidRPr="00473664">
        <w:rPr>
          <w:spacing w:val="-1"/>
          <w:sz w:val="24"/>
          <w:szCs w:val="24"/>
        </w:rPr>
        <w:t xml:space="preserve"> октября. </w:t>
      </w:r>
    </w:p>
    <w:p w:rsidR="005608AE" w:rsidRDefault="006E0C04" w:rsidP="005608AE">
      <w:pPr>
        <w:shd w:val="clear" w:color="auto" w:fill="FFFFFF"/>
        <w:ind w:right="38" w:firstLine="567"/>
        <w:jc w:val="both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  <w:u w:val="single"/>
        </w:rPr>
        <w:t>Последний день приема работ 1</w:t>
      </w:r>
      <w:r w:rsidR="005608AE">
        <w:rPr>
          <w:b/>
          <w:spacing w:val="-1"/>
          <w:sz w:val="24"/>
          <w:szCs w:val="24"/>
          <w:u w:val="single"/>
        </w:rPr>
        <w:t>5</w:t>
      </w:r>
      <w:r w:rsidR="005608AE" w:rsidRPr="00473664">
        <w:rPr>
          <w:b/>
          <w:spacing w:val="-1"/>
          <w:sz w:val="24"/>
          <w:szCs w:val="24"/>
          <w:u w:val="single"/>
        </w:rPr>
        <w:t xml:space="preserve"> октября.</w:t>
      </w:r>
      <w:r w:rsidR="005608AE">
        <w:rPr>
          <w:spacing w:val="-1"/>
          <w:sz w:val="24"/>
          <w:szCs w:val="24"/>
        </w:rPr>
        <w:t xml:space="preserve"> </w:t>
      </w:r>
    </w:p>
    <w:p w:rsidR="005608AE" w:rsidRPr="00473664" w:rsidRDefault="005608AE" w:rsidP="005608AE">
      <w:pPr>
        <w:shd w:val="clear" w:color="auto" w:fill="FFFFFF"/>
        <w:ind w:right="38" w:firstLine="567"/>
        <w:jc w:val="both"/>
        <w:rPr>
          <w:spacing w:val="-2"/>
          <w:sz w:val="24"/>
          <w:szCs w:val="24"/>
        </w:rPr>
      </w:pPr>
      <w:r w:rsidRPr="00473664">
        <w:rPr>
          <w:spacing w:val="-1"/>
          <w:sz w:val="24"/>
          <w:szCs w:val="24"/>
        </w:rPr>
        <w:t>Работы победителей муниципального этапа будут отпр</w:t>
      </w:r>
      <w:r>
        <w:rPr>
          <w:spacing w:val="-1"/>
          <w:sz w:val="24"/>
          <w:szCs w:val="24"/>
        </w:rPr>
        <w:t xml:space="preserve">авлены на региональный этап до </w:t>
      </w:r>
      <w:r w:rsidR="006E0C04">
        <w:rPr>
          <w:spacing w:val="-1"/>
          <w:sz w:val="24"/>
          <w:szCs w:val="24"/>
        </w:rPr>
        <w:t xml:space="preserve">01 </w:t>
      </w:r>
      <w:r>
        <w:rPr>
          <w:spacing w:val="-1"/>
          <w:sz w:val="24"/>
          <w:szCs w:val="24"/>
        </w:rPr>
        <w:t>ноября</w:t>
      </w:r>
      <w:r w:rsidRPr="00473664">
        <w:rPr>
          <w:spacing w:val="-1"/>
          <w:sz w:val="24"/>
          <w:szCs w:val="24"/>
        </w:rPr>
        <w:t>.</w:t>
      </w:r>
    </w:p>
    <w:p w:rsidR="005608AE" w:rsidRPr="00F26791" w:rsidRDefault="005608AE" w:rsidP="005608AE">
      <w:pPr>
        <w:shd w:val="clear" w:color="auto" w:fill="FFFFFF"/>
        <w:ind w:right="-54" w:firstLine="567"/>
        <w:jc w:val="both"/>
        <w:rPr>
          <w:spacing w:val="-1"/>
          <w:sz w:val="24"/>
          <w:szCs w:val="24"/>
        </w:rPr>
      </w:pPr>
      <w:r w:rsidRPr="00473664">
        <w:rPr>
          <w:sz w:val="24"/>
          <w:szCs w:val="24"/>
        </w:rPr>
        <w:t>3.2</w:t>
      </w:r>
      <w:r w:rsidRPr="00F26791">
        <w:rPr>
          <w:spacing w:val="-1"/>
          <w:sz w:val="24"/>
          <w:szCs w:val="24"/>
        </w:rPr>
        <w:t>. Конкурс проводится по следующим номинациям:</w:t>
      </w:r>
    </w:p>
    <w:p w:rsidR="005608AE" w:rsidRPr="00C14C11" w:rsidRDefault="005608AE" w:rsidP="005608AE">
      <w:pPr>
        <w:shd w:val="clear" w:color="auto" w:fill="FFFFFF"/>
        <w:ind w:right="-54" w:firstLine="567"/>
        <w:jc w:val="both"/>
        <w:rPr>
          <w:spacing w:val="-1"/>
          <w:sz w:val="24"/>
          <w:szCs w:val="24"/>
        </w:rPr>
      </w:pPr>
      <w:r w:rsidRPr="00A27171">
        <w:rPr>
          <w:sz w:val="24"/>
          <w:szCs w:val="24"/>
        </w:rPr>
        <w:t>3.2.1.</w:t>
      </w:r>
      <w:r>
        <w:rPr>
          <w:sz w:val="28"/>
          <w:szCs w:val="28"/>
        </w:rPr>
        <w:t xml:space="preserve"> </w:t>
      </w:r>
      <w:r w:rsidRPr="00C14C11">
        <w:rPr>
          <w:spacing w:val="-1"/>
          <w:sz w:val="24"/>
          <w:szCs w:val="24"/>
        </w:rPr>
        <w:t>Для обучающихся в возрасте: 10 - 18 лет:</w:t>
      </w:r>
    </w:p>
    <w:p w:rsidR="005608AE" w:rsidRPr="00C14C11" w:rsidRDefault="005608AE" w:rsidP="009208BF">
      <w:pPr>
        <w:shd w:val="clear" w:color="auto" w:fill="FFFFFF"/>
        <w:ind w:right="-54"/>
        <w:jc w:val="both"/>
        <w:rPr>
          <w:spacing w:val="-1"/>
          <w:sz w:val="24"/>
          <w:szCs w:val="24"/>
        </w:rPr>
      </w:pPr>
      <w:r w:rsidRPr="008822C8">
        <w:rPr>
          <w:b/>
          <w:spacing w:val="-1"/>
          <w:sz w:val="24"/>
          <w:szCs w:val="24"/>
        </w:rPr>
        <w:t>«</w:t>
      </w:r>
      <w:proofErr w:type="spellStart"/>
      <w:r w:rsidR="006E0C04" w:rsidRPr="008822C8">
        <w:rPr>
          <w:b/>
          <w:spacing w:val="-1"/>
          <w:sz w:val="24"/>
          <w:szCs w:val="24"/>
        </w:rPr>
        <w:t>Экотрадиции</w:t>
      </w:r>
      <w:proofErr w:type="spellEnd"/>
      <w:r w:rsidRPr="008822C8">
        <w:rPr>
          <w:b/>
          <w:spacing w:val="-1"/>
          <w:sz w:val="24"/>
          <w:szCs w:val="24"/>
        </w:rPr>
        <w:t>»</w:t>
      </w:r>
      <w:r w:rsidRPr="00C14C11">
        <w:rPr>
          <w:spacing w:val="-1"/>
          <w:sz w:val="24"/>
          <w:szCs w:val="24"/>
        </w:rPr>
        <w:t xml:space="preserve"> (рассматриваются творческие работы, отражающие уникальность, местные традиции городов и малых поселений: образцы сувенирной продукции, рецепты по приготовлению национальных блюд, описание традиционных семейных и природоохранных праздников, правил поведения в малых поселениях, направленных на сохранение традиций и природной среды).</w:t>
      </w:r>
    </w:p>
    <w:p w:rsidR="005608AE" w:rsidRPr="00C14C11" w:rsidRDefault="00207124" w:rsidP="00207124">
      <w:pPr>
        <w:shd w:val="clear" w:color="auto" w:fill="FFFFFF"/>
        <w:ind w:left="709" w:right="38" w:hanging="142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</w:t>
      </w:r>
      <w:r w:rsidR="005608AE" w:rsidRPr="00C14C11">
        <w:rPr>
          <w:spacing w:val="-1"/>
          <w:sz w:val="24"/>
          <w:szCs w:val="24"/>
        </w:rPr>
        <w:t>3.2.2. Для обучающихся в возрасте 14 - 18 лет:</w:t>
      </w:r>
    </w:p>
    <w:p w:rsidR="005608AE" w:rsidRPr="00C14C11" w:rsidRDefault="005608AE" w:rsidP="008822C8">
      <w:pPr>
        <w:widowControl w:val="0"/>
        <w:shd w:val="clear" w:color="auto" w:fill="FFFFFF"/>
        <w:tabs>
          <w:tab w:val="left" w:pos="993"/>
        </w:tabs>
        <w:suppressAutoHyphens/>
        <w:autoSpaceDE w:val="0"/>
        <w:ind w:left="142" w:right="-54"/>
        <w:jc w:val="both"/>
        <w:rPr>
          <w:spacing w:val="-1"/>
          <w:sz w:val="24"/>
          <w:szCs w:val="24"/>
        </w:rPr>
      </w:pPr>
      <w:r w:rsidRPr="008822C8">
        <w:rPr>
          <w:b/>
          <w:spacing w:val="-1"/>
          <w:sz w:val="24"/>
          <w:szCs w:val="24"/>
        </w:rPr>
        <w:t>«</w:t>
      </w:r>
      <w:r w:rsidR="009208BF">
        <w:rPr>
          <w:b/>
          <w:spacing w:val="-1"/>
          <w:sz w:val="24"/>
          <w:szCs w:val="24"/>
        </w:rPr>
        <w:t>Природа и этнос</w:t>
      </w:r>
      <w:r w:rsidRPr="008822C8">
        <w:rPr>
          <w:b/>
          <w:spacing w:val="-1"/>
          <w:sz w:val="24"/>
          <w:szCs w:val="24"/>
        </w:rPr>
        <w:t>»</w:t>
      </w:r>
      <w:r w:rsidRPr="00C14C11">
        <w:rPr>
          <w:spacing w:val="-1"/>
          <w:sz w:val="24"/>
          <w:szCs w:val="24"/>
        </w:rPr>
        <w:t xml:space="preserve"> (рассматриваются учебно-исследовательские работы, посвященные </w:t>
      </w:r>
      <w:r w:rsidRPr="00C14C11">
        <w:rPr>
          <w:spacing w:val="-1"/>
          <w:sz w:val="24"/>
          <w:szCs w:val="24"/>
        </w:rPr>
        <w:lastRenderedPageBreak/>
        <w:t xml:space="preserve">изучению истории взаимоотношений этноса и природы, отражения природы в культуре этноса, а также влияния этнических, религиозных и иных традиций на отношение к природе и природопользование); </w:t>
      </w:r>
    </w:p>
    <w:p w:rsidR="005608AE" w:rsidRPr="00C14C11" w:rsidRDefault="008822C8" w:rsidP="008822C8">
      <w:pPr>
        <w:widowControl w:val="0"/>
        <w:shd w:val="clear" w:color="auto" w:fill="FFFFFF"/>
        <w:tabs>
          <w:tab w:val="left" w:pos="630"/>
          <w:tab w:val="left" w:pos="993"/>
        </w:tabs>
        <w:suppressAutoHyphens/>
        <w:autoSpaceDE w:val="0"/>
        <w:ind w:right="-54"/>
        <w:jc w:val="both"/>
        <w:rPr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</w:t>
      </w:r>
      <w:r w:rsidR="005608AE" w:rsidRPr="008822C8">
        <w:rPr>
          <w:b/>
          <w:spacing w:val="-1"/>
          <w:sz w:val="24"/>
          <w:szCs w:val="24"/>
        </w:rPr>
        <w:t>«</w:t>
      </w:r>
      <w:r w:rsidR="009208BF">
        <w:rPr>
          <w:b/>
          <w:spacing w:val="-1"/>
          <w:sz w:val="24"/>
          <w:szCs w:val="24"/>
        </w:rPr>
        <w:t>Культурный код в природе</w:t>
      </w:r>
      <w:r w:rsidR="005608AE" w:rsidRPr="008822C8">
        <w:rPr>
          <w:b/>
          <w:spacing w:val="-1"/>
          <w:sz w:val="24"/>
          <w:szCs w:val="24"/>
        </w:rPr>
        <w:t>»</w:t>
      </w:r>
      <w:r w:rsidR="005608AE" w:rsidRPr="00C14C11">
        <w:rPr>
          <w:spacing w:val="-1"/>
          <w:sz w:val="24"/>
          <w:szCs w:val="24"/>
        </w:rPr>
        <w:t xml:space="preserve"> (рассматриваются практические проекты, направленные на сохранение и развитие природно-культурной среды в гражданском обществе (селе, городе)</w:t>
      </w:r>
      <w:r w:rsidR="009208BF">
        <w:rPr>
          <w:spacing w:val="-1"/>
          <w:sz w:val="24"/>
          <w:szCs w:val="24"/>
        </w:rPr>
        <w:t>,</w:t>
      </w:r>
      <w:r w:rsidR="005608AE" w:rsidRPr="00C14C11">
        <w:rPr>
          <w:spacing w:val="-1"/>
          <w:sz w:val="24"/>
          <w:szCs w:val="24"/>
        </w:rPr>
        <w:t xml:space="preserve"> через воспроизводство явлений нематериальной культуры (песен, танцев, игр, обрядов и др.), отражающих нормы природопользования, этику взаимоотноше</w:t>
      </w:r>
      <w:r>
        <w:rPr>
          <w:spacing w:val="-1"/>
          <w:sz w:val="24"/>
          <w:szCs w:val="24"/>
        </w:rPr>
        <w:t>ний этноса с природной средой, применение</w:t>
      </w:r>
      <w:r w:rsidR="005608AE" w:rsidRPr="00C14C11">
        <w:rPr>
          <w:spacing w:val="-1"/>
          <w:sz w:val="24"/>
          <w:szCs w:val="24"/>
        </w:rPr>
        <w:t xml:space="preserve"> этнических компонентов в дизайнерских разработках, производстве современной продукции и предметов материальной ку</w:t>
      </w:r>
      <w:r>
        <w:rPr>
          <w:spacing w:val="-1"/>
          <w:sz w:val="24"/>
          <w:szCs w:val="24"/>
        </w:rPr>
        <w:t>льтуры (сооружений, жилищ</w:t>
      </w:r>
      <w:r w:rsidR="005608AE" w:rsidRPr="00C14C11">
        <w:rPr>
          <w:spacing w:val="-1"/>
          <w:sz w:val="24"/>
          <w:szCs w:val="24"/>
        </w:rPr>
        <w:t>, одежды, утвари, продуктов питания и др.);</w:t>
      </w:r>
    </w:p>
    <w:p w:rsidR="005608AE" w:rsidRPr="00C14C11" w:rsidRDefault="005608AE" w:rsidP="0060232F">
      <w:pPr>
        <w:widowControl w:val="0"/>
        <w:shd w:val="clear" w:color="auto" w:fill="FFFFFF"/>
        <w:tabs>
          <w:tab w:val="left" w:pos="630"/>
          <w:tab w:val="left" w:pos="993"/>
        </w:tabs>
        <w:suppressAutoHyphens/>
        <w:autoSpaceDE w:val="0"/>
        <w:ind w:right="11"/>
        <w:jc w:val="both"/>
        <w:rPr>
          <w:spacing w:val="-1"/>
          <w:sz w:val="24"/>
          <w:szCs w:val="24"/>
        </w:rPr>
      </w:pPr>
      <w:r w:rsidRPr="00C14C11">
        <w:rPr>
          <w:spacing w:val="-1"/>
          <w:sz w:val="24"/>
          <w:szCs w:val="24"/>
        </w:rPr>
        <w:t>«</w:t>
      </w:r>
      <w:proofErr w:type="spellStart"/>
      <w:r w:rsidR="00144922" w:rsidRPr="0060232F">
        <w:rPr>
          <w:b/>
          <w:spacing w:val="-1"/>
          <w:sz w:val="24"/>
          <w:szCs w:val="24"/>
        </w:rPr>
        <w:t>Экогид</w:t>
      </w:r>
      <w:proofErr w:type="spellEnd"/>
      <w:r w:rsidRPr="00C14C11">
        <w:rPr>
          <w:spacing w:val="-1"/>
          <w:sz w:val="24"/>
          <w:szCs w:val="24"/>
        </w:rPr>
        <w:t>» (рассматриваются путеводители, описания маршрутов, знакомящие с культурным и природным наследием малой родины и направленные на развитие этно-экологического туризма);</w:t>
      </w:r>
    </w:p>
    <w:p w:rsidR="005608AE" w:rsidRPr="00C14C11" w:rsidRDefault="005608AE" w:rsidP="0060232F">
      <w:pPr>
        <w:widowControl w:val="0"/>
        <w:shd w:val="clear" w:color="auto" w:fill="FFFFFF"/>
        <w:tabs>
          <w:tab w:val="left" w:pos="630"/>
          <w:tab w:val="left" w:pos="993"/>
        </w:tabs>
        <w:suppressAutoHyphens/>
        <w:autoSpaceDE w:val="0"/>
        <w:ind w:right="11"/>
        <w:jc w:val="both"/>
        <w:rPr>
          <w:spacing w:val="-1"/>
          <w:sz w:val="24"/>
          <w:szCs w:val="24"/>
        </w:rPr>
      </w:pPr>
      <w:r w:rsidRPr="0060232F">
        <w:rPr>
          <w:b/>
          <w:spacing w:val="-1"/>
          <w:sz w:val="24"/>
          <w:szCs w:val="24"/>
        </w:rPr>
        <w:t>«</w:t>
      </w:r>
      <w:proofErr w:type="spellStart"/>
      <w:r w:rsidRPr="0060232F">
        <w:rPr>
          <w:b/>
          <w:spacing w:val="-1"/>
          <w:sz w:val="24"/>
          <w:szCs w:val="24"/>
        </w:rPr>
        <w:t>Э</w:t>
      </w:r>
      <w:r w:rsidR="0060232F" w:rsidRPr="0060232F">
        <w:rPr>
          <w:b/>
          <w:spacing w:val="-1"/>
          <w:sz w:val="24"/>
          <w:szCs w:val="24"/>
        </w:rPr>
        <w:t>ко</w:t>
      </w:r>
      <w:r w:rsidRPr="0060232F">
        <w:rPr>
          <w:b/>
          <w:spacing w:val="-1"/>
          <w:sz w:val="24"/>
          <w:szCs w:val="24"/>
        </w:rPr>
        <w:t>журналистика</w:t>
      </w:r>
      <w:proofErr w:type="spellEnd"/>
      <w:r w:rsidRPr="0060232F">
        <w:rPr>
          <w:b/>
          <w:spacing w:val="-1"/>
          <w:sz w:val="24"/>
          <w:szCs w:val="24"/>
        </w:rPr>
        <w:t>»</w:t>
      </w:r>
      <w:r w:rsidRPr="00C14C11">
        <w:rPr>
          <w:spacing w:val="-1"/>
          <w:sz w:val="24"/>
          <w:szCs w:val="24"/>
        </w:rPr>
        <w:t xml:space="preserve"> (рассматриваются видеосюжеты, фоторепортажи, статьи, эссе, очерки, блоги, социальная реклама, посвященные задачам комплексного сохранения природного и культурного наследия малой родины и выражающие личное понимание проблемы взаимоотношений этноса с природной средой).</w:t>
      </w:r>
    </w:p>
    <w:p w:rsidR="005608AE" w:rsidRPr="00C14C11" w:rsidRDefault="0060232F" w:rsidP="005608AE">
      <w:pPr>
        <w:shd w:val="clear" w:color="auto" w:fill="FFFFFF"/>
        <w:tabs>
          <w:tab w:val="left" w:pos="0"/>
        </w:tabs>
        <w:ind w:right="18" w:firstLine="567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3.3</w:t>
      </w:r>
      <w:r w:rsidR="005608AE" w:rsidRPr="00C14C11">
        <w:rPr>
          <w:spacing w:val="-1"/>
          <w:sz w:val="24"/>
          <w:szCs w:val="24"/>
        </w:rPr>
        <w:t>. К участию в Конкурсе не допускаются работы:</w:t>
      </w:r>
    </w:p>
    <w:p w:rsidR="005608AE" w:rsidRPr="00C14C11" w:rsidRDefault="005608AE" w:rsidP="00547EF7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spacing w:val="-1"/>
          <w:sz w:val="24"/>
          <w:szCs w:val="24"/>
        </w:rPr>
      </w:pPr>
      <w:r w:rsidRPr="00C14C11">
        <w:rPr>
          <w:spacing w:val="-1"/>
          <w:sz w:val="24"/>
          <w:szCs w:val="24"/>
        </w:rPr>
        <w:t>реферативные, содержание которых основано только на анализе литературных источников или на сведениях, представленных различными организациями и ведомствами;</w:t>
      </w:r>
    </w:p>
    <w:p w:rsidR="005608AE" w:rsidRPr="00C14C11" w:rsidRDefault="005608AE" w:rsidP="00547EF7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spacing w:val="-1"/>
          <w:sz w:val="24"/>
          <w:szCs w:val="24"/>
        </w:rPr>
      </w:pPr>
      <w:r w:rsidRPr="00C14C11">
        <w:rPr>
          <w:spacing w:val="-1"/>
          <w:sz w:val="24"/>
          <w:szCs w:val="24"/>
        </w:rPr>
        <w:t>авторов, возраст которых не соответствует условиям Конкурса;</w:t>
      </w:r>
    </w:p>
    <w:p w:rsidR="005608AE" w:rsidRPr="00C14C11" w:rsidRDefault="005608AE" w:rsidP="00547EF7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spacing w:val="-1"/>
          <w:sz w:val="24"/>
          <w:szCs w:val="24"/>
        </w:rPr>
      </w:pPr>
      <w:r w:rsidRPr="00C14C11">
        <w:rPr>
          <w:spacing w:val="-1"/>
          <w:sz w:val="24"/>
          <w:szCs w:val="24"/>
        </w:rPr>
        <w:t>занявшие призовые места на других конкурсных мероприятиях всероссийского уровня, проводимых в предыдущем и текущем годах;</w:t>
      </w:r>
    </w:p>
    <w:p w:rsidR="005608AE" w:rsidRPr="00C14C11" w:rsidRDefault="005608AE" w:rsidP="00547EF7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spacing w:val="-1"/>
          <w:sz w:val="24"/>
          <w:szCs w:val="24"/>
        </w:rPr>
      </w:pPr>
      <w:r w:rsidRPr="00C14C11">
        <w:rPr>
          <w:spacing w:val="-1"/>
          <w:sz w:val="24"/>
          <w:szCs w:val="24"/>
        </w:rPr>
        <w:t>имеющие признаки плагиата;</w:t>
      </w:r>
    </w:p>
    <w:p w:rsidR="005608AE" w:rsidRPr="00C14C11" w:rsidRDefault="005608AE" w:rsidP="00547EF7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spacing w:val="-1"/>
          <w:sz w:val="24"/>
          <w:szCs w:val="24"/>
        </w:rPr>
      </w:pPr>
      <w:r w:rsidRPr="00C14C11">
        <w:rPr>
          <w:spacing w:val="-1"/>
          <w:sz w:val="24"/>
          <w:szCs w:val="24"/>
        </w:rPr>
        <w:t xml:space="preserve">не соответствующие тематике Конкурса (не связанные с изучением или сохранением культурного и природного наследия); </w:t>
      </w:r>
    </w:p>
    <w:p w:rsidR="005608AE" w:rsidRPr="00C14C11" w:rsidRDefault="005608AE" w:rsidP="00547EF7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spacing w:val="-1"/>
          <w:sz w:val="24"/>
          <w:szCs w:val="24"/>
        </w:rPr>
      </w:pPr>
      <w:r w:rsidRPr="00C14C11">
        <w:rPr>
          <w:spacing w:val="-1"/>
          <w:sz w:val="24"/>
          <w:szCs w:val="24"/>
        </w:rPr>
        <w:t>не соответствующие требованиям к оформлению конкурсных работ;</w:t>
      </w:r>
    </w:p>
    <w:p w:rsidR="005608AE" w:rsidRPr="00C14C11" w:rsidRDefault="005608AE" w:rsidP="00547EF7">
      <w:pPr>
        <w:numPr>
          <w:ilvl w:val="0"/>
          <w:numId w:val="8"/>
        </w:numPr>
        <w:shd w:val="clear" w:color="auto" w:fill="FFFFFF"/>
        <w:autoSpaceDE w:val="0"/>
        <w:ind w:left="0" w:right="18" w:firstLine="567"/>
        <w:jc w:val="both"/>
        <w:rPr>
          <w:spacing w:val="-1"/>
          <w:sz w:val="24"/>
          <w:szCs w:val="24"/>
        </w:rPr>
      </w:pPr>
      <w:r w:rsidRPr="00C14C11">
        <w:rPr>
          <w:spacing w:val="-1"/>
          <w:sz w:val="24"/>
          <w:szCs w:val="24"/>
        </w:rPr>
        <w:t>нарушающие нормы толерантности и уважения к другим этносам, религиям и культурам;</w:t>
      </w:r>
    </w:p>
    <w:p w:rsidR="005608AE" w:rsidRPr="00C14C11" w:rsidRDefault="005608AE" w:rsidP="00547EF7">
      <w:pPr>
        <w:numPr>
          <w:ilvl w:val="0"/>
          <w:numId w:val="8"/>
        </w:numPr>
        <w:shd w:val="clear" w:color="auto" w:fill="FFFFFF"/>
        <w:ind w:left="0" w:firstLine="567"/>
        <w:jc w:val="both"/>
        <w:rPr>
          <w:spacing w:val="-1"/>
          <w:sz w:val="24"/>
          <w:szCs w:val="24"/>
        </w:rPr>
      </w:pPr>
      <w:r w:rsidRPr="00C14C11">
        <w:rPr>
          <w:spacing w:val="-1"/>
          <w:sz w:val="24"/>
          <w:szCs w:val="24"/>
        </w:rPr>
        <w:t>Данные материалы не оцениваются и снимаются с участия в Конкурсе.</w:t>
      </w:r>
    </w:p>
    <w:p w:rsidR="005608AE" w:rsidRPr="00473664" w:rsidRDefault="005608AE" w:rsidP="005608AE">
      <w:pPr>
        <w:shd w:val="clear" w:color="auto" w:fill="FFFFFF"/>
        <w:spacing w:before="120" w:after="120"/>
        <w:ind w:left="142" w:hanging="1"/>
        <w:jc w:val="center"/>
        <w:rPr>
          <w:b/>
          <w:bCs/>
          <w:sz w:val="24"/>
          <w:szCs w:val="24"/>
        </w:rPr>
      </w:pPr>
      <w:r w:rsidRPr="00473664">
        <w:rPr>
          <w:b/>
          <w:bCs/>
          <w:sz w:val="24"/>
          <w:szCs w:val="24"/>
        </w:rPr>
        <w:t>4. Подведение итогов Конкурса и награждение</w:t>
      </w:r>
    </w:p>
    <w:p w:rsidR="005608AE" w:rsidRDefault="005608AE" w:rsidP="005608AE">
      <w:pPr>
        <w:pStyle w:val="2"/>
        <w:spacing w:after="0"/>
        <w:ind w:left="142" w:hanging="1"/>
        <w:jc w:val="both"/>
      </w:pPr>
      <w:r w:rsidRPr="00473664">
        <w:t xml:space="preserve"> 4.1.</w:t>
      </w:r>
      <w:r w:rsidRPr="00473664">
        <w:rPr>
          <w:spacing w:val="-1"/>
        </w:rPr>
        <w:t xml:space="preserve">  </w:t>
      </w:r>
      <w:r w:rsidRPr="00473664">
        <w:t xml:space="preserve">Победители муниципального этапа Конкурса награждаются </w:t>
      </w:r>
      <w:r>
        <w:t xml:space="preserve">дипломами МБУ ДО «ЦДЭБ», </w:t>
      </w:r>
      <w:r w:rsidRPr="00473664">
        <w:t xml:space="preserve">работы отправляются на региональный этап в ГБУ РО </w:t>
      </w:r>
      <w:r w:rsidR="0060232F">
        <w:t xml:space="preserve">РМЦДОД </w:t>
      </w:r>
      <w:proofErr w:type="spellStart"/>
      <w:r w:rsidR="0060232F">
        <w:t>г.</w:t>
      </w:r>
      <w:r w:rsidRPr="00473664">
        <w:t>Ростов</w:t>
      </w:r>
      <w:proofErr w:type="spellEnd"/>
      <w:r w:rsidRPr="00473664">
        <w:t xml:space="preserve">-на-Дону.  </w:t>
      </w:r>
    </w:p>
    <w:p w:rsidR="005608AE" w:rsidRPr="00473664" w:rsidRDefault="005608AE" w:rsidP="005608AE">
      <w:pPr>
        <w:pStyle w:val="2"/>
        <w:spacing w:after="0"/>
        <w:ind w:left="142" w:hanging="1"/>
        <w:jc w:val="both"/>
        <w:rPr>
          <w:rFonts w:eastAsia="MS Mincho"/>
          <w:u w:val="single"/>
        </w:rPr>
      </w:pPr>
      <w:r>
        <w:t xml:space="preserve">4.2. </w:t>
      </w:r>
      <w:r w:rsidRPr="00473664">
        <w:rPr>
          <w:u w:val="single"/>
        </w:rPr>
        <w:t>Все участники получают сертификаты участников Конкурса.</w:t>
      </w:r>
    </w:p>
    <w:p w:rsidR="005608AE" w:rsidRPr="00473664" w:rsidRDefault="005608AE" w:rsidP="005608AE">
      <w:pPr>
        <w:pStyle w:val="a6"/>
        <w:tabs>
          <w:tab w:val="left" w:pos="540"/>
          <w:tab w:val="left" w:pos="720"/>
        </w:tabs>
        <w:ind w:left="142" w:hanging="1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608AE" w:rsidRPr="00473664" w:rsidRDefault="005608AE" w:rsidP="005608AE">
      <w:pPr>
        <w:shd w:val="clear" w:color="auto" w:fill="FFFFFF"/>
        <w:spacing w:before="120" w:after="120"/>
        <w:ind w:left="142" w:hanging="1"/>
        <w:jc w:val="center"/>
        <w:rPr>
          <w:b/>
          <w:bCs/>
          <w:sz w:val="24"/>
          <w:szCs w:val="24"/>
        </w:rPr>
      </w:pPr>
      <w:r w:rsidRPr="00473664">
        <w:rPr>
          <w:b/>
          <w:bCs/>
          <w:sz w:val="24"/>
          <w:szCs w:val="24"/>
        </w:rPr>
        <w:t>5. Финансирование</w:t>
      </w:r>
    </w:p>
    <w:p w:rsidR="005608AE" w:rsidRPr="00C24D8C" w:rsidRDefault="005608AE" w:rsidP="005608AE">
      <w:pPr>
        <w:suppressAutoHyphens/>
        <w:spacing w:before="120"/>
        <w:ind w:right="238" w:firstLine="567"/>
        <w:jc w:val="both"/>
        <w:rPr>
          <w:b/>
          <w:sz w:val="24"/>
          <w:szCs w:val="24"/>
        </w:rPr>
      </w:pPr>
      <w:r w:rsidRPr="00473664">
        <w:rPr>
          <w:sz w:val="24"/>
          <w:szCs w:val="24"/>
        </w:rPr>
        <w:t xml:space="preserve">5.1. </w:t>
      </w:r>
      <w:r w:rsidRPr="00B13EB2">
        <w:rPr>
          <w:sz w:val="24"/>
          <w:szCs w:val="24"/>
        </w:rPr>
        <w:t>Участие в конкурсе составляет</w:t>
      </w:r>
      <w:r>
        <w:rPr>
          <w:b/>
          <w:sz w:val="24"/>
          <w:szCs w:val="24"/>
        </w:rPr>
        <w:t xml:space="preserve"> 150 рублей </w:t>
      </w:r>
      <w:r w:rsidRPr="00B13EB2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каждую </w:t>
      </w:r>
      <w:r w:rsidRPr="00B13EB2">
        <w:rPr>
          <w:sz w:val="24"/>
          <w:szCs w:val="24"/>
        </w:rPr>
        <w:t xml:space="preserve"> работу</w:t>
      </w:r>
      <w:r w:rsidRPr="00473664">
        <w:rPr>
          <w:b/>
          <w:sz w:val="24"/>
          <w:szCs w:val="24"/>
        </w:rPr>
        <w:t>.</w:t>
      </w:r>
      <w:r w:rsidRPr="008535D5">
        <w:rPr>
          <w:b/>
          <w:sz w:val="24"/>
          <w:szCs w:val="24"/>
        </w:rPr>
        <w:t xml:space="preserve"> </w:t>
      </w:r>
      <w:r w:rsidRPr="008535D5">
        <w:rPr>
          <w:sz w:val="24"/>
          <w:szCs w:val="24"/>
        </w:rPr>
        <w:t xml:space="preserve">Оплата за конкурс производится </w:t>
      </w:r>
      <w:r>
        <w:rPr>
          <w:b/>
          <w:sz w:val="24"/>
          <w:szCs w:val="24"/>
        </w:rPr>
        <w:t>только в Московском индустриальном банке (</w:t>
      </w:r>
      <w:r>
        <w:rPr>
          <w:sz w:val="24"/>
          <w:szCs w:val="24"/>
        </w:rPr>
        <w:t>Кв</w:t>
      </w:r>
      <w:r w:rsidR="007519DE">
        <w:rPr>
          <w:sz w:val="24"/>
          <w:szCs w:val="24"/>
        </w:rPr>
        <w:t>итанция об оплате – Приложение 6</w:t>
      </w:r>
      <w:r>
        <w:rPr>
          <w:sz w:val="24"/>
          <w:szCs w:val="24"/>
        </w:rPr>
        <w:t>)</w:t>
      </w:r>
      <w:r>
        <w:rPr>
          <w:b/>
          <w:sz w:val="24"/>
          <w:szCs w:val="24"/>
        </w:rPr>
        <w:t>.</w:t>
      </w:r>
    </w:p>
    <w:p w:rsidR="005608AE" w:rsidRPr="00473664" w:rsidRDefault="005608AE" w:rsidP="005608AE">
      <w:pPr>
        <w:ind w:left="142" w:right="140" w:hanging="1"/>
        <w:jc w:val="both"/>
        <w:rPr>
          <w:b/>
          <w:sz w:val="24"/>
          <w:szCs w:val="24"/>
        </w:rPr>
      </w:pPr>
    </w:p>
    <w:p w:rsidR="005608AE" w:rsidRDefault="005608AE" w:rsidP="005608AE">
      <w:pPr>
        <w:autoSpaceDE w:val="0"/>
        <w:ind w:left="142" w:right="-54" w:firstLine="98"/>
        <w:jc w:val="both"/>
        <w:rPr>
          <w:sz w:val="24"/>
          <w:szCs w:val="24"/>
        </w:rPr>
      </w:pPr>
    </w:p>
    <w:p w:rsidR="005608AE" w:rsidRDefault="005608AE" w:rsidP="005608AE">
      <w:pPr>
        <w:autoSpaceDE w:val="0"/>
        <w:ind w:left="142" w:right="-54" w:firstLine="98"/>
        <w:jc w:val="both"/>
        <w:rPr>
          <w:sz w:val="24"/>
          <w:szCs w:val="24"/>
        </w:rPr>
      </w:pPr>
    </w:p>
    <w:p w:rsidR="005608AE" w:rsidRDefault="005608AE" w:rsidP="005608AE">
      <w:pPr>
        <w:jc w:val="right"/>
        <w:rPr>
          <w:bCs/>
          <w:sz w:val="24"/>
          <w:szCs w:val="24"/>
        </w:rPr>
      </w:pPr>
    </w:p>
    <w:p w:rsidR="005608AE" w:rsidRDefault="005608AE" w:rsidP="005608AE">
      <w:pPr>
        <w:jc w:val="right"/>
        <w:rPr>
          <w:bCs/>
          <w:sz w:val="24"/>
          <w:szCs w:val="24"/>
        </w:rPr>
      </w:pPr>
    </w:p>
    <w:p w:rsidR="005608AE" w:rsidRDefault="005608AE" w:rsidP="005608AE">
      <w:pPr>
        <w:jc w:val="right"/>
        <w:rPr>
          <w:bCs/>
          <w:sz w:val="24"/>
          <w:szCs w:val="24"/>
        </w:rPr>
      </w:pPr>
    </w:p>
    <w:p w:rsidR="005608AE" w:rsidRDefault="005608AE" w:rsidP="005608AE">
      <w:pPr>
        <w:jc w:val="right"/>
        <w:rPr>
          <w:bCs/>
          <w:sz w:val="24"/>
          <w:szCs w:val="24"/>
        </w:rPr>
      </w:pPr>
    </w:p>
    <w:p w:rsidR="005608AE" w:rsidRDefault="005608AE" w:rsidP="005608AE">
      <w:pPr>
        <w:jc w:val="right"/>
        <w:rPr>
          <w:bCs/>
          <w:sz w:val="24"/>
          <w:szCs w:val="24"/>
        </w:rPr>
      </w:pPr>
    </w:p>
    <w:p w:rsidR="005608AE" w:rsidRDefault="005608AE" w:rsidP="005608AE">
      <w:pPr>
        <w:jc w:val="right"/>
        <w:rPr>
          <w:bCs/>
          <w:sz w:val="24"/>
          <w:szCs w:val="24"/>
        </w:rPr>
      </w:pPr>
    </w:p>
    <w:p w:rsidR="005608AE" w:rsidRDefault="005608AE" w:rsidP="005608AE">
      <w:pPr>
        <w:jc w:val="right"/>
        <w:rPr>
          <w:bCs/>
          <w:sz w:val="24"/>
          <w:szCs w:val="24"/>
        </w:rPr>
      </w:pPr>
    </w:p>
    <w:p w:rsidR="005608AE" w:rsidRDefault="005608AE" w:rsidP="005608AE">
      <w:pPr>
        <w:jc w:val="right"/>
        <w:rPr>
          <w:bCs/>
          <w:sz w:val="24"/>
          <w:szCs w:val="24"/>
        </w:rPr>
      </w:pPr>
    </w:p>
    <w:p w:rsidR="0060232F" w:rsidRDefault="0060232F" w:rsidP="005608AE">
      <w:pPr>
        <w:jc w:val="right"/>
        <w:rPr>
          <w:bCs/>
          <w:sz w:val="24"/>
          <w:szCs w:val="24"/>
        </w:rPr>
      </w:pPr>
    </w:p>
    <w:p w:rsidR="0060232F" w:rsidRDefault="0060232F" w:rsidP="005608AE">
      <w:pPr>
        <w:jc w:val="right"/>
        <w:rPr>
          <w:bCs/>
          <w:sz w:val="24"/>
          <w:szCs w:val="24"/>
        </w:rPr>
      </w:pPr>
    </w:p>
    <w:p w:rsidR="0060232F" w:rsidRDefault="0060232F" w:rsidP="005608AE">
      <w:pPr>
        <w:jc w:val="right"/>
        <w:rPr>
          <w:bCs/>
          <w:sz w:val="24"/>
          <w:szCs w:val="24"/>
        </w:rPr>
      </w:pPr>
    </w:p>
    <w:p w:rsidR="0060232F" w:rsidRDefault="0060232F" w:rsidP="005608AE">
      <w:pPr>
        <w:jc w:val="right"/>
        <w:rPr>
          <w:bCs/>
          <w:sz w:val="24"/>
          <w:szCs w:val="24"/>
        </w:rPr>
      </w:pPr>
    </w:p>
    <w:p w:rsidR="0060232F" w:rsidRDefault="0060232F" w:rsidP="005608AE">
      <w:pPr>
        <w:jc w:val="right"/>
        <w:rPr>
          <w:bCs/>
          <w:sz w:val="24"/>
          <w:szCs w:val="24"/>
        </w:rPr>
      </w:pPr>
    </w:p>
    <w:p w:rsidR="005608AE" w:rsidRPr="00FD11C5" w:rsidRDefault="005608AE" w:rsidP="005608AE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Приложение 1 </w:t>
      </w:r>
      <w:r w:rsidRPr="00FD11C5">
        <w:rPr>
          <w:bCs/>
          <w:sz w:val="24"/>
          <w:szCs w:val="24"/>
        </w:rPr>
        <w:t xml:space="preserve">к </w:t>
      </w:r>
      <w:r w:rsidR="004712C0">
        <w:rPr>
          <w:bCs/>
          <w:sz w:val="24"/>
          <w:szCs w:val="24"/>
        </w:rPr>
        <w:t xml:space="preserve"> </w:t>
      </w:r>
      <w:r w:rsidRPr="00FD11C5">
        <w:rPr>
          <w:bCs/>
          <w:sz w:val="24"/>
          <w:szCs w:val="24"/>
        </w:rPr>
        <w:t>Положению</w:t>
      </w:r>
    </w:p>
    <w:p w:rsidR="005608AE" w:rsidRPr="00FD11C5" w:rsidRDefault="005608AE" w:rsidP="005608AE">
      <w:pPr>
        <w:shd w:val="clear" w:color="auto" w:fill="FFFFFF"/>
        <w:ind w:left="17"/>
        <w:jc w:val="center"/>
        <w:rPr>
          <w:bCs/>
          <w:sz w:val="28"/>
          <w:szCs w:val="28"/>
        </w:rPr>
      </w:pPr>
    </w:p>
    <w:p w:rsidR="005608AE" w:rsidRPr="003E6CD3" w:rsidRDefault="005608AE" w:rsidP="005608AE">
      <w:pPr>
        <w:shd w:val="clear" w:color="auto" w:fill="FFFFFF"/>
        <w:ind w:left="17"/>
        <w:jc w:val="center"/>
        <w:rPr>
          <w:bCs/>
          <w:sz w:val="24"/>
          <w:szCs w:val="24"/>
        </w:rPr>
      </w:pPr>
      <w:r w:rsidRPr="003E6CD3">
        <w:rPr>
          <w:bCs/>
          <w:sz w:val="24"/>
          <w:szCs w:val="24"/>
        </w:rPr>
        <w:t>Требования к оформлению конкурсных работ</w:t>
      </w:r>
    </w:p>
    <w:p w:rsidR="005608AE" w:rsidRPr="00116442" w:rsidRDefault="005608AE" w:rsidP="005608AE">
      <w:pPr>
        <w:shd w:val="clear" w:color="auto" w:fill="FFFFFF"/>
        <w:tabs>
          <w:tab w:val="left" w:pos="2222"/>
        </w:tabs>
        <w:ind w:firstLine="567"/>
        <w:rPr>
          <w:sz w:val="24"/>
          <w:szCs w:val="24"/>
        </w:rPr>
      </w:pPr>
      <w:r w:rsidRPr="00FD11C5">
        <w:rPr>
          <w:sz w:val="24"/>
          <w:szCs w:val="24"/>
        </w:rPr>
        <w:t>1. Общие требования к конкурсным работам</w:t>
      </w:r>
      <w:r>
        <w:rPr>
          <w:sz w:val="24"/>
          <w:szCs w:val="24"/>
        </w:rPr>
        <w:t>:</w:t>
      </w:r>
    </w:p>
    <w:p w:rsidR="005608AE" w:rsidRPr="00FD11C5" w:rsidRDefault="005608AE" w:rsidP="00547EF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autoSpaceDE w:val="0"/>
        <w:ind w:right="32" w:firstLine="567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Все текстовые материалы должны быть представлены на русском языке (при необходимости с использованием латинских названий видов животных и растений). В приложениях возможно представление скан-копий, а также видеороликов, созданных любыми доступными средствами, соответствующих тематике Конкурса.</w:t>
      </w:r>
    </w:p>
    <w:p w:rsidR="005608AE" w:rsidRPr="00FD11C5" w:rsidRDefault="005608AE" w:rsidP="005608AE">
      <w:pPr>
        <w:shd w:val="clear" w:color="auto" w:fill="FFFFFF"/>
        <w:tabs>
          <w:tab w:val="left" w:pos="567"/>
        </w:tabs>
        <w:suppressAutoHyphens/>
        <w:ind w:right="32" w:firstLine="567"/>
        <w:jc w:val="both"/>
        <w:rPr>
          <w:sz w:val="24"/>
          <w:szCs w:val="24"/>
        </w:rPr>
      </w:pPr>
      <w:r w:rsidRPr="00FD11C5">
        <w:rPr>
          <w:sz w:val="24"/>
          <w:szCs w:val="24"/>
        </w:rPr>
        <w:tab/>
        <w:t>Продолжительность видеороликов - до 3 минут. Оценивается оригинальность решений для раскрытия темы, глубина идеи, образность, индивидуальность творческого мышления, оригинальность используемых средств. Участники размещают ссылк</w:t>
      </w:r>
      <w:r w:rsidR="004712C0">
        <w:rPr>
          <w:sz w:val="24"/>
          <w:szCs w:val="24"/>
        </w:rPr>
        <w:t xml:space="preserve">у на видеоролик на </w:t>
      </w:r>
      <w:proofErr w:type="spellStart"/>
      <w:r w:rsidR="004712C0">
        <w:rPr>
          <w:sz w:val="24"/>
          <w:szCs w:val="24"/>
        </w:rPr>
        <w:t>видеохостинг</w:t>
      </w:r>
      <w:proofErr w:type="spellEnd"/>
      <w:r w:rsidRPr="00FD11C5">
        <w:rPr>
          <w:sz w:val="24"/>
          <w:szCs w:val="24"/>
        </w:rPr>
        <w:t xml:space="preserve"> </w:t>
      </w:r>
      <w:proofErr w:type="spellStart"/>
      <w:r w:rsidRPr="00FD11C5">
        <w:rPr>
          <w:sz w:val="24"/>
          <w:szCs w:val="24"/>
        </w:rPr>
        <w:t>YouTube</w:t>
      </w:r>
      <w:proofErr w:type="spellEnd"/>
      <w:r w:rsidRPr="00FD11C5">
        <w:rPr>
          <w:sz w:val="24"/>
          <w:szCs w:val="24"/>
        </w:rPr>
        <w:t>.</w:t>
      </w:r>
    </w:p>
    <w:p w:rsidR="005608AE" w:rsidRPr="00FD11C5" w:rsidRDefault="005608AE" w:rsidP="00547EF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autoSpaceDE w:val="0"/>
        <w:ind w:right="32" w:firstLine="567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Картографический материал должен иметь условные обозначения и масштаб.</w:t>
      </w:r>
    </w:p>
    <w:p w:rsidR="005608AE" w:rsidRPr="00D43F19" w:rsidRDefault="005608AE" w:rsidP="00547EF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autoSpaceDE w:val="0"/>
        <w:ind w:right="32" w:firstLine="567"/>
        <w:jc w:val="both"/>
        <w:rPr>
          <w:sz w:val="24"/>
          <w:szCs w:val="24"/>
        </w:rPr>
      </w:pPr>
      <w:r w:rsidRPr="00D43F19">
        <w:rPr>
          <w:sz w:val="24"/>
          <w:szCs w:val="24"/>
        </w:rPr>
        <w:t>Объем работы не более 25 страниц</w:t>
      </w:r>
      <w:r w:rsidR="004712C0">
        <w:rPr>
          <w:sz w:val="24"/>
          <w:szCs w:val="24"/>
        </w:rPr>
        <w:t xml:space="preserve"> (за исключением номинации «</w:t>
      </w:r>
      <w:proofErr w:type="spellStart"/>
      <w:r w:rsidR="004712C0">
        <w:rPr>
          <w:sz w:val="24"/>
          <w:szCs w:val="24"/>
        </w:rPr>
        <w:t>Эко</w:t>
      </w:r>
      <w:r w:rsidRPr="00D43F19">
        <w:rPr>
          <w:sz w:val="24"/>
          <w:szCs w:val="24"/>
        </w:rPr>
        <w:t>гид</w:t>
      </w:r>
      <w:proofErr w:type="spellEnd"/>
      <w:r w:rsidRPr="00D43F19">
        <w:rPr>
          <w:sz w:val="24"/>
          <w:szCs w:val="24"/>
        </w:rPr>
        <w:t>»),</w:t>
      </w:r>
      <w:r>
        <w:rPr>
          <w:sz w:val="24"/>
          <w:szCs w:val="24"/>
        </w:rPr>
        <w:t xml:space="preserve"> шрифт -14, интервал – одинарный.</w:t>
      </w:r>
      <w:r w:rsidRPr="00D43F19">
        <w:rPr>
          <w:sz w:val="24"/>
          <w:szCs w:val="24"/>
        </w:rPr>
        <w:t xml:space="preserve"> Размер файла не должен превышать 30 Мб.</w:t>
      </w:r>
    </w:p>
    <w:p w:rsidR="005608AE" w:rsidRPr="00FD11C5" w:rsidRDefault="005608AE" w:rsidP="00547EF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autoSpaceDE w:val="0"/>
        <w:ind w:right="32" w:firstLine="567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Презентация должна быть содержательной, иметь не более 15 слайдов. Текст не должен дублировать выступление, а лишь дополнять, акцентировать внимание на важном. На последнем слайде презентации необходимо указать источники информации, которые использовались при создании презентации.</w:t>
      </w:r>
    </w:p>
    <w:p w:rsidR="005608AE" w:rsidRPr="00FD11C5" w:rsidRDefault="005608AE" w:rsidP="005608AE">
      <w:pPr>
        <w:shd w:val="clear" w:color="auto" w:fill="FFFFFF"/>
        <w:suppressAutoHyphens/>
        <w:ind w:right="32" w:firstLine="567"/>
        <w:jc w:val="both"/>
        <w:rPr>
          <w:sz w:val="24"/>
          <w:szCs w:val="24"/>
        </w:rPr>
      </w:pPr>
      <w:r w:rsidRPr="00FD11C5">
        <w:rPr>
          <w:sz w:val="24"/>
          <w:szCs w:val="24"/>
        </w:rPr>
        <w:t xml:space="preserve">Презентация может быть выполнена в любой удобной программе, однако конечный вариант должен иметь формат </w:t>
      </w:r>
      <w:r w:rsidRPr="00FD11C5">
        <w:rPr>
          <w:sz w:val="24"/>
          <w:szCs w:val="24"/>
          <w:lang w:val="en-US"/>
        </w:rPr>
        <w:t>PDF</w:t>
      </w:r>
      <w:r w:rsidRPr="00FD11C5">
        <w:rPr>
          <w:sz w:val="24"/>
          <w:szCs w:val="24"/>
        </w:rPr>
        <w:t>. Размер презентации не должен превышать 15 Мб.</w:t>
      </w:r>
    </w:p>
    <w:p w:rsidR="005608AE" w:rsidRPr="00FD11C5" w:rsidRDefault="005608AE" w:rsidP="00547EF7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uppressAutoHyphens/>
        <w:autoSpaceDE w:val="0"/>
        <w:ind w:right="32" w:firstLine="567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Каждая работа должна иметь титульный лист</w:t>
      </w:r>
      <w:r w:rsidR="004712C0">
        <w:rPr>
          <w:sz w:val="24"/>
          <w:szCs w:val="24"/>
        </w:rPr>
        <w:t>, на котором указываются</w:t>
      </w:r>
      <w:r w:rsidRPr="00FD11C5">
        <w:rPr>
          <w:sz w:val="24"/>
          <w:szCs w:val="24"/>
        </w:rPr>
        <w:t xml:space="preserve">: </w:t>
      </w:r>
    </w:p>
    <w:p w:rsidR="005608AE" w:rsidRPr="00D43F19" w:rsidRDefault="005608AE" w:rsidP="00547EF7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ind w:left="0" w:right="32" w:firstLine="567"/>
        <w:jc w:val="both"/>
        <w:rPr>
          <w:sz w:val="24"/>
          <w:szCs w:val="24"/>
        </w:rPr>
      </w:pPr>
      <w:r w:rsidRPr="00D43F19">
        <w:rPr>
          <w:sz w:val="24"/>
          <w:szCs w:val="24"/>
        </w:rPr>
        <w:t>название образовательной организации, при которой выполнена работа;</w:t>
      </w:r>
    </w:p>
    <w:p w:rsidR="005608AE" w:rsidRPr="00D43F19" w:rsidRDefault="005608AE" w:rsidP="00547EF7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ind w:left="0" w:right="32" w:firstLine="567"/>
        <w:jc w:val="both"/>
        <w:rPr>
          <w:sz w:val="24"/>
          <w:szCs w:val="24"/>
        </w:rPr>
      </w:pPr>
      <w:r w:rsidRPr="00D43F19">
        <w:rPr>
          <w:sz w:val="24"/>
          <w:szCs w:val="24"/>
        </w:rPr>
        <w:t>муниципальное образование Ростовской области и название населенного пункта;</w:t>
      </w:r>
    </w:p>
    <w:p w:rsidR="005608AE" w:rsidRPr="00D43F19" w:rsidRDefault="005608AE" w:rsidP="00547EF7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ind w:left="0" w:right="32" w:firstLine="567"/>
        <w:jc w:val="both"/>
        <w:rPr>
          <w:sz w:val="24"/>
          <w:szCs w:val="24"/>
        </w:rPr>
      </w:pPr>
      <w:r w:rsidRPr="00D43F19">
        <w:rPr>
          <w:sz w:val="24"/>
          <w:szCs w:val="24"/>
        </w:rPr>
        <w:t>название детского объединения;</w:t>
      </w:r>
    </w:p>
    <w:p w:rsidR="005608AE" w:rsidRPr="00D43F19" w:rsidRDefault="005608AE" w:rsidP="00547EF7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ind w:left="0" w:right="32" w:firstLine="567"/>
        <w:jc w:val="both"/>
        <w:rPr>
          <w:sz w:val="24"/>
          <w:szCs w:val="24"/>
        </w:rPr>
      </w:pPr>
      <w:r w:rsidRPr="00D43F19">
        <w:rPr>
          <w:sz w:val="24"/>
          <w:szCs w:val="24"/>
        </w:rPr>
        <w:t>тема работы;</w:t>
      </w:r>
    </w:p>
    <w:p w:rsidR="005608AE" w:rsidRPr="00FD11C5" w:rsidRDefault="005608AE" w:rsidP="00547EF7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ind w:left="0" w:right="32" w:firstLine="567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класс;</w:t>
      </w:r>
    </w:p>
    <w:p w:rsidR="005608AE" w:rsidRPr="00FD11C5" w:rsidRDefault="005608AE" w:rsidP="00547EF7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ind w:left="0" w:right="32" w:firstLine="567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фамилия, имя, отчество автора;</w:t>
      </w:r>
    </w:p>
    <w:p w:rsidR="005608AE" w:rsidRPr="00FD11C5" w:rsidRDefault="005608AE" w:rsidP="00547EF7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ind w:left="0" w:right="32" w:firstLine="567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фамилия, имя, отчество, должность и место работы руководителя конкурсной работы (полностью) телефон, электронная почта;</w:t>
      </w:r>
    </w:p>
    <w:p w:rsidR="005608AE" w:rsidRPr="00FD11C5" w:rsidRDefault="005608AE" w:rsidP="00547EF7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ind w:left="0" w:right="32" w:firstLine="567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фамилия, имя, отчество, должность и место работы консультанта (если имеется);</w:t>
      </w:r>
    </w:p>
    <w:p w:rsidR="005608AE" w:rsidRDefault="005608AE" w:rsidP="00547EF7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ind w:left="0" w:right="32" w:firstLine="567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год выполнения работы.</w:t>
      </w:r>
    </w:p>
    <w:p w:rsidR="00534B3F" w:rsidRDefault="00534B3F" w:rsidP="00534B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 Требования к работам номинации «</w:t>
      </w:r>
      <w:proofErr w:type="spellStart"/>
      <w:r>
        <w:rPr>
          <w:b/>
          <w:bCs/>
          <w:sz w:val="23"/>
          <w:szCs w:val="23"/>
        </w:rPr>
        <w:t>Экотрадиции</w:t>
      </w:r>
      <w:proofErr w:type="spellEnd"/>
      <w:r>
        <w:rPr>
          <w:b/>
          <w:bCs/>
          <w:sz w:val="23"/>
          <w:szCs w:val="23"/>
        </w:rPr>
        <w:t xml:space="preserve">»: </w:t>
      </w:r>
    </w:p>
    <w:p w:rsidR="00534B3F" w:rsidRDefault="00534B3F" w:rsidP="00534B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Работы, представленные в данную номинацию, должны быть ориентированы на перспективу их использования при включении этно-экологического </w:t>
      </w:r>
      <w:proofErr w:type="spellStart"/>
      <w:r>
        <w:rPr>
          <w:sz w:val="23"/>
          <w:szCs w:val="23"/>
        </w:rPr>
        <w:t>объединеия</w:t>
      </w:r>
      <w:proofErr w:type="spellEnd"/>
      <w:r>
        <w:rPr>
          <w:sz w:val="23"/>
          <w:szCs w:val="23"/>
        </w:rPr>
        <w:t xml:space="preserve"> обучающихся в работу по организации этно-экологического туризма в малых поселениях своего края. </w:t>
      </w:r>
    </w:p>
    <w:p w:rsidR="00534B3F" w:rsidRDefault="00534B3F" w:rsidP="00534B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Конкурсные работы по данной номинации представляются виде сувенирной продукции, описания рецептов по приготовлению национальных блюд, описания традиционных семейных и природоохранительных праздников, правил поведения в малых поселениях, которые должны быть направлены на сохранение традиций, культурной и природной среды. </w:t>
      </w:r>
    </w:p>
    <w:p w:rsidR="00534B3F" w:rsidRDefault="00534B3F" w:rsidP="00534B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Помимо представления своей творческой работы, авторы должны приложить письменное обоснование своего выбора предлагаемой сувенирной продукции. </w:t>
      </w:r>
    </w:p>
    <w:p w:rsidR="00534B3F" w:rsidRDefault="00534B3F" w:rsidP="00534B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2.4. Рекомендуется иметь в приложении наглядный материал в форме видеоролика, раскрывающий (или дополняющий) содержание конкурсной работы. </w:t>
      </w:r>
    </w:p>
    <w:p w:rsidR="00534B3F" w:rsidRDefault="00534B3F" w:rsidP="00534B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Требования к работам в номинации «Природа и этнос» </w:t>
      </w:r>
    </w:p>
    <w:p w:rsidR="00534B3F" w:rsidRDefault="00534B3F" w:rsidP="00534B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Структура учебно-исследовательской работы предусматривает: </w:t>
      </w:r>
    </w:p>
    <w:p w:rsidR="00534B3F" w:rsidRDefault="00534B3F" w:rsidP="00534B3F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титульный лист, описанный в п. 1.5 приложения 1; </w:t>
      </w:r>
    </w:p>
    <w:p w:rsidR="00534B3F" w:rsidRDefault="00534B3F" w:rsidP="00534B3F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- содержание с указанием глав и страниц; </w:t>
      </w:r>
    </w:p>
    <w:p w:rsidR="00534B3F" w:rsidRDefault="00534B3F" w:rsidP="00534B3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введение с постановкой цели и задач, определением предмета и объекта исследования, обоснованием актуальности темы, указанием места, сроков и продолжительности исследования; </w:t>
      </w:r>
    </w:p>
    <w:p w:rsidR="00534B3F" w:rsidRDefault="00534B3F" w:rsidP="00534B3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обзор литературы по теме исследования; </w:t>
      </w:r>
    </w:p>
    <w:p w:rsidR="00534B3F" w:rsidRDefault="00534B3F" w:rsidP="00534B3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методика исследования – описание и обоснование методов сбора и обработки материала; </w:t>
      </w:r>
    </w:p>
    <w:p w:rsidR="00534B3F" w:rsidRDefault="00534B3F" w:rsidP="00534B3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основная часть, в которой представлены результаты исследования и проводится их обсуждение; </w:t>
      </w:r>
    </w:p>
    <w:p w:rsidR="00534B3F" w:rsidRDefault="00534B3F" w:rsidP="00534B3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- заключение, содержащее выводы по теме исследования, перспективы продолжения работы, рекомендации; </w:t>
      </w:r>
    </w:p>
    <w:p w:rsidR="00534B3F" w:rsidRDefault="00534B3F" w:rsidP="00534B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список использованных источников и литературы. </w:t>
      </w:r>
    </w:p>
    <w:p w:rsidR="00534B3F" w:rsidRDefault="00534B3F" w:rsidP="00534B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3.2. Карты, схемы, графики, диаграммы, иллюстрации, фотографии и другие иллюстративные материалы могут быть даны в основном тексте или в приложении к работе. </w:t>
      </w:r>
    </w:p>
    <w:p w:rsidR="00534B3F" w:rsidRDefault="00534B3F" w:rsidP="00534B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При использовании литературы источники указываются в конце работы, а в тексте приводятся ссылки. </w:t>
      </w:r>
    </w:p>
    <w:p w:rsidR="00534B3F" w:rsidRDefault="00534B3F" w:rsidP="00534B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3.4. Картографические материалы должны иметь легенду, а также (как и любой другой иллюстративный материал) быть разборчивыми. </w:t>
      </w:r>
    </w:p>
    <w:p w:rsidR="00534B3F" w:rsidRDefault="00534B3F" w:rsidP="00534B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Требования к работам в номинации «Культурный код в природе» </w:t>
      </w:r>
    </w:p>
    <w:p w:rsidR="00534B3F" w:rsidRDefault="00534B3F" w:rsidP="00534B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4.1.Проект должен состоять из следующих разделов: </w:t>
      </w:r>
    </w:p>
    <w:p w:rsidR="00534B3F" w:rsidRDefault="00A148D7" w:rsidP="00A148D7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34B3F">
        <w:rPr>
          <w:sz w:val="23"/>
          <w:szCs w:val="23"/>
        </w:rPr>
        <w:t xml:space="preserve">введение, где раскрывается его актуальность (необходимо обосновать социальную значимость проекта, возможность использования его результатов), цель и задачи; </w:t>
      </w:r>
    </w:p>
    <w:p w:rsidR="00534B3F" w:rsidRDefault="00A148D7" w:rsidP="00A148D7">
      <w:pPr>
        <w:pStyle w:val="Default"/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34B3F">
        <w:rPr>
          <w:sz w:val="23"/>
          <w:szCs w:val="23"/>
        </w:rPr>
        <w:t xml:space="preserve">этапы и ход реализации проекта; </w:t>
      </w:r>
    </w:p>
    <w:p w:rsidR="00534B3F" w:rsidRDefault="00A148D7" w:rsidP="00A1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534B3F">
        <w:rPr>
          <w:sz w:val="23"/>
          <w:szCs w:val="23"/>
        </w:rPr>
        <w:t>практические результаты. Это может быть видеозапись проведение какого-либо праздника, обряда, игр</w:t>
      </w:r>
      <w:r>
        <w:rPr>
          <w:sz w:val="23"/>
          <w:szCs w:val="23"/>
        </w:rPr>
        <w:t>ы</w:t>
      </w:r>
      <w:r w:rsidR="00534B3F">
        <w:rPr>
          <w:sz w:val="23"/>
          <w:szCs w:val="23"/>
        </w:rPr>
        <w:t xml:space="preserve">; фотографии или рисунок изготовленного предмета и другое. </w:t>
      </w:r>
    </w:p>
    <w:p w:rsidR="00534B3F" w:rsidRDefault="00534B3F" w:rsidP="00A1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Натуральные экспонаты на региональный заочный этап не принимаются. </w:t>
      </w:r>
    </w:p>
    <w:p w:rsidR="00534B3F" w:rsidRDefault="00534B3F" w:rsidP="00A148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5. Требования к работам в номинации «</w:t>
      </w:r>
      <w:proofErr w:type="spellStart"/>
      <w:r>
        <w:rPr>
          <w:b/>
          <w:bCs/>
          <w:sz w:val="23"/>
          <w:szCs w:val="23"/>
        </w:rPr>
        <w:t>Экогид</w:t>
      </w:r>
      <w:proofErr w:type="spellEnd"/>
      <w:r>
        <w:rPr>
          <w:b/>
          <w:bCs/>
          <w:sz w:val="23"/>
          <w:szCs w:val="23"/>
        </w:rPr>
        <w:t xml:space="preserve">»: </w:t>
      </w:r>
    </w:p>
    <w:p w:rsidR="00534B3F" w:rsidRDefault="00534B3F" w:rsidP="00A1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Содержание данного материала должно представлять собой четкий рассказ об интересных особенностях природы и культуры края, его самобытности, позволяющий читателю и экскурсанту при желании пройти маршрут самостоятельно. </w:t>
      </w:r>
    </w:p>
    <w:p w:rsidR="00534B3F" w:rsidRDefault="00534B3F" w:rsidP="00A1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Картографический материал обязателен. Он должен быть четким, наглядным, точным и содержать обозначение маршрута. </w:t>
      </w:r>
    </w:p>
    <w:p w:rsidR="00534B3F" w:rsidRDefault="00534B3F" w:rsidP="00A1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Прочие иллюстративные материалы (фотографии, рисунки, схемы и др.) могут быть представлены в произвольном виде. Главные требования к ним – наглядность, точность и информативность. В подписях к фотографиям должны быть указаны их источники. </w:t>
      </w:r>
    </w:p>
    <w:p w:rsidR="00534B3F" w:rsidRDefault="00534B3F" w:rsidP="00A1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Текст путеводителя составляется в свободной форме. Логика изложения может быть систематической (от природы к истории, культуре и современности), хронологической, географической (в порядке движения по маршруту) или иной. Подбор фактов, последовательность и форма их изложения – на усмотрение авторов. В начале или в конце путеводителя приводятся сведения о его апробации и использовании. </w:t>
      </w:r>
    </w:p>
    <w:p w:rsidR="00534B3F" w:rsidRDefault="00534B3F" w:rsidP="00A1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5.5. При использовании сведений из литературы или иных источников ссылки на эти источники обязательны. </w:t>
      </w:r>
    </w:p>
    <w:p w:rsidR="00534B3F" w:rsidRDefault="00534B3F" w:rsidP="00A148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6. Требования к работам в номинации «</w:t>
      </w:r>
      <w:proofErr w:type="spellStart"/>
      <w:r>
        <w:rPr>
          <w:b/>
          <w:bCs/>
          <w:sz w:val="23"/>
          <w:szCs w:val="23"/>
        </w:rPr>
        <w:t>Экожурналистика</w:t>
      </w:r>
      <w:proofErr w:type="spellEnd"/>
      <w:r>
        <w:rPr>
          <w:b/>
          <w:bCs/>
          <w:sz w:val="23"/>
          <w:szCs w:val="23"/>
        </w:rPr>
        <w:t xml:space="preserve">»: </w:t>
      </w:r>
    </w:p>
    <w:p w:rsidR="00534B3F" w:rsidRDefault="00534B3F" w:rsidP="00A1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 Публицистические произведения пишутся в свободной форме. Их объем не должен превышать 1 авторского листа (40 000 печатных знаков или примерно 22 стандартные машинописные страницы). </w:t>
      </w:r>
    </w:p>
    <w:p w:rsidR="00534B3F" w:rsidRDefault="00534B3F" w:rsidP="00A1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Требования к социальной рекламе: соответствие идее Конкура, общее эстетическое восприятие, высокий уровень эмоционального воздействия, качество технического исполнения, креативность (использование принципиально новых идей в создании работы), оригинальность художественного замысла. </w:t>
      </w:r>
    </w:p>
    <w:p w:rsidR="00534B3F" w:rsidRDefault="00534B3F" w:rsidP="00A148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6.3. Продолжительность видеосюжетов, видеороликов не должна превышать 3 минут. </w:t>
      </w:r>
    </w:p>
    <w:p w:rsidR="00860429" w:rsidRPr="00A148D7" w:rsidRDefault="00534B3F" w:rsidP="00A148D7">
      <w:pPr>
        <w:widowControl w:val="0"/>
        <w:shd w:val="clear" w:color="auto" w:fill="FFFFFF"/>
        <w:suppressAutoHyphens/>
        <w:autoSpaceDE w:val="0"/>
        <w:ind w:right="32"/>
        <w:jc w:val="both"/>
        <w:rPr>
          <w:sz w:val="24"/>
          <w:szCs w:val="24"/>
        </w:rPr>
      </w:pPr>
      <w:r w:rsidRPr="00A148D7">
        <w:rPr>
          <w:sz w:val="23"/>
          <w:szCs w:val="23"/>
        </w:rPr>
        <w:t>6.4. К работе, помимо титульного листа, прилагается сопроводительный текст (объем не более 2 страниц), содержащий сведения об авторе, помимо анкетных (интересы, опыт творчества и т.п.), и сведения о работе (цели и обстоятельства написания). Если материал был опубликован, указываются выходные данные (или интернет-ссылка), а также отклики на публикацию (если были), видеосюжеты. Указывается, как используется конкурсный материал в работе по сохранению природного и культурного наследия.</w:t>
      </w:r>
    </w:p>
    <w:p w:rsidR="005608AE" w:rsidRPr="00DE35B5" w:rsidRDefault="005608AE" w:rsidP="00DE35B5">
      <w:pPr>
        <w:shd w:val="clear" w:color="auto" w:fill="FFFFFF"/>
        <w:tabs>
          <w:tab w:val="left" w:pos="2222"/>
        </w:tabs>
        <w:rPr>
          <w:b/>
          <w:sz w:val="24"/>
          <w:szCs w:val="24"/>
        </w:rPr>
      </w:pPr>
      <w:r w:rsidRPr="00DE35B5">
        <w:rPr>
          <w:b/>
          <w:sz w:val="24"/>
          <w:szCs w:val="24"/>
        </w:rPr>
        <w:t>Требования к</w:t>
      </w:r>
      <w:r w:rsidR="00DE35B5" w:rsidRPr="00DE35B5">
        <w:rPr>
          <w:b/>
          <w:sz w:val="24"/>
          <w:szCs w:val="24"/>
        </w:rPr>
        <w:t xml:space="preserve"> научно </w:t>
      </w:r>
      <w:r w:rsidRPr="00DE35B5">
        <w:rPr>
          <w:b/>
          <w:sz w:val="24"/>
          <w:szCs w:val="24"/>
        </w:rPr>
        <w:t>-</w:t>
      </w:r>
      <w:r w:rsidR="005F5D9E">
        <w:rPr>
          <w:b/>
          <w:sz w:val="24"/>
          <w:szCs w:val="24"/>
        </w:rPr>
        <w:t xml:space="preserve"> </w:t>
      </w:r>
      <w:r w:rsidRPr="00DE35B5">
        <w:rPr>
          <w:b/>
          <w:sz w:val="24"/>
          <w:szCs w:val="24"/>
        </w:rPr>
        <w:t>исследовательской работе:</w:t>
      </w:r>
    </w:p>
    <w:p w:rsidR="005608AE" w:rsidRPr="00FD11C5" w:rsidRDefault="005608AE" w:rsidP="00DE35B5">
      <w:pPr>
        <w:shd w:val="clear" w:color="auto" w:fill="FFFFFF"/>
        <w:rPr>
          <w:sz w:val="24"/>
          <w:szCs w:val="24"/>
        </w:rPr>
      </w:pPr>
      <w:r w:rsidRPr="00FD11C5">
        <w:rPr>
          <w:sz w:val="24"/>
          <w:szCs w:val="24"/>
        </w:rPr>
        <w:lastRenderedPageBreak/>
        <w:t xml:space="preserve">Структура </w:t>
      </w:r>
      <w:r w:rsidR="00DE35B5">
        <w:rPr>
          <w:sz w:val="24"/>
          <w:szCs w:val="24"/>
        </w:rPr>
        <w:t>научн</w:t>
      </w:r>
      <w:r w:rsidRPr="00FD11C5">
        <w:rPr>
          <w:sz w:val="24"/>
          <w:szCs w:val="24"/>
        </w:rPr>
        <w:t>о-исследовательской работы предусматривает:</w:t>
      </w:r>
    </w:p>
    <w:p w:rsidR="005608AE" w:rsidRPr="00FD11C5" w:rsidRDefault="005608AE" w:rsidP="00DE35B5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E w:val="0"/>
        <w:ind w:left="0" w:right="11" w:firstLine="142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титульный лист описан</w:t>
      </w:r>
      <w:r>
        <w:rPr>
          <w:sz w:val="24"/>
          <w:szCs w:val="24"/>
        </w:rPr>
        <w:t>н</w:t>
      </w:r>
      <w:r w:rsidRPr="00FD11C5">
        <w:rPr>
          <w:sz w:val="24"/>
          <w:szCs w:val="24"/>
        </w:rPr>
        <w:t>ый в п. 1.</w:t>
      </w:r>
      <w:r>
        <w:rPr>
          <w:sz w:val="24"/>
          <w:szCs w:val="24"/>
        </w:rPr>
        <w:t>5</w:t>
      </w:r>
      <w:r w:rsidRPr="00FD11C5">
        <w:rPr>
          <w:sz w:val="24"/>
          <w:szCs w:val="24"/>
        </w:rPr>
        <w:t xml:space="preserve"> приложения 1; </w:t>
      </w:r>
    </w:p>
    <w:p w:rsidR="005608AE" w:rsidRPr="00FD11C5" w:rsidRDefault="005608AE" w:rsidP="00DE35B5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E w:val="0"/>
        <w:ind w:left="0" w:right="11" w:firstLine="142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содержание с указанием глав и страниц;</w:t>
      </w:r>
    </w:p>
    <w:p w:rsidR="005608AE" w:rsidRPr="00FD11C5" w:rsidRDefault="005608AE" w:rsidP="00DE35B5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autoSpaceDE w:val="0"/>
        <w:ind w:left="0" w:right="11" w:firstLine="142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введение с постановкой цели и задач, определением предмета и объекта исследования, обоснованием актуальности темы, указанием места, сроков и продолжительности исследования;</w:t>
      </w:r>
    </w:p>
    <w:p w:rsidR="005608AE" w:rsidRPr="00FD11C5" w:rsidRDefault="00DE35B5" w:rsidP="00DE35B5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  <w:tab w:val="left" w:pos="284"/>
        </w:tabs>
        <w:suppressAutoHyphens/>
        <w:autoSpaceDE w:val="0"/>
        <w:ind w:left="0" w:right="1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08AE" w:rsidRPr="00FD11C5">
        <w:rPr>
          <w:sz w:val="24"/>
          <w:szCs w:val="24"/>
        </w:rPr>
        <w:t>обзор литературы по теме исследования;</w:t>
      </w:r>
    </w:p>
    <w:p w:rsidR="005608AE" w:rsidRPr="00FD11C5" w:rsidRDefault="00DE35B5" w:rsidP="00DE35B5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  <w:tab w:val="left" w:pos="284"/>
        </w:tabs>
        <w:suppressAutoHyphens/>
        <w:autoSpaceDE w:val="0"/>
        <w:ind w:left="0" w:right="1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08AE" w:rsidRPr="00FD11C5">
        <w:rPr>
          <w:sz w:val="24"/>
          <w:szCs w:val="24"/>
        </w:rPr>
        <w:t>методика исследования – описание и обоснование методов сбора и обработки материала;</w:t>
      </w:r>
    </w:p>
    <w:p w:rsidR="005608AE" w:rsidRPr="00FD11C5" w:rsidRDefault="00DE35B5" w:rsidP="00DE35B5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  <w:tab w:val="left" w:pos="284"/>
        </w:tabs>
        <w:suppressAutoHyphens/>
        <w:autoSpaceDE w:val="0"/>
        <w:ind w:left="0" w:right="1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08AE" w:rsidRPr="00FD11C5">
        <w:rPr>
          <w:sz w:val="24"/>
          <w:szCs w:val="24"/>
        </w:rPr>
        <w:t>основная часть, в которой представлены результаты исследования и проводится их обсуждение;</w:t>
      </w:r>
    </w:p>
    <w:p w:rsidR="005608AE" w:rsidRPr="00FD11C5" w:rsidRDefault="00DE35B5" w:rsidP="00DE35B5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  <w:tab w:val="left" w:pos="284"/>
          <w:tab w:val="left" w:pos="749"/>
        </w:tabs>
        <w:suppressAutoHyphens/>
        <w:autoSpaceDE w:val="0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08AE" w:rsidRPr="00FD11C5">
        <w:rPr>
          <w:sz w:val="24"/>
          <w:szCs w:val="24"/>
        </w:rPr>
        <w:t>заключение, содержащее выводы по теме исследования, перспективы продолжения работы, рекомендации;</w:t>
      </w:r>
    </w:p>
    <w:p w:rsidR="005608AE" w:rsidRPr="00FD11C5" w:rsidRDefault="00DE35B5" w:rsidP="00DE35B5">
      <w:pPr>
        <w:widowControl w:val="0"/>
        <w:numPr>
          <w:ilvl w:val="0"/>
          <w:numId w:val="15"/>
        </w:numPr>
        <w:shd w:val="clear" w:color="auto" w:fill="FFFFFF"/>
        <w:tabs>
          <w:tab w:val="left" w:pos="142"/>
          <w:tab w:val="left" w:pos="284"/>
          <w:tab w:val="left" w:pos="749"/>
        </w:tabs>
        <w:suppressAutoHyphens/>
        <w:autoSpaceDE w:val="0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608AE" w:rsidRPr="00FD11C5">
        <w:rPr>
          <w:sz w:val="24"/>
          <w:szCs w:val="24"/>
        </w:rPr>
        <w:t>список использованных источников и литературы.</w:t>
      </w:r>
    </w:p>
    <w:p w:rsidR="005608AE" w:rsidRPr="00FD11C5" w:rsidRDefault="005608AE" w:rsidP="00C67077">
      <w:pPr>
        <w:shd w:val="clear" w:color="auto" w:fill="FFFFFF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Карты, схемы, графики, диаграммы, иллюстрации, фотографии и другие иллюстративные материалы могут быть даны в основном тексте или в приложении к работе.</w:t>
      </w:r>
    </w:p>
    <w:p w:rsidR="005608AE" w:rsidRPr="00FD11C5" w:rsidRDefault="005608AE" w:rsidP="00C67077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При использовании литературы</w:t>
      </w:r>
      <w:r w:rsidRPr="00FD11C5">
        <w:rPr>
          <w:sz w:val="24"/>
          <w:szCs w:val="24"/>
        </w:rPr>
        <w:t xml:space="preserve"> источники указываются в конце работы, а в тексте приводятся ссылки.</w:t>
      </w:r>
    </w:p>
    <w:p w:rsidR="005608AE" w:rsidRPr="00FD11C5" w:rsidRDefault="005608AE" w:rsidP="00C67077">
      <w:pPr>
        <w:shd w:val="clear" w:color="auto" w:fill="FFFFFF"/>
        <w:jc w:val="both"/>
        <w:rPr>
          <w:sz w:val="24"/>
          <w:szCs w:val="24"/>
        </w:rPr>
      </w:pPr>
      <w:r w:rsidRPr="00FD11C5">
        <w:rPr>
          <w:sz w:val="24"/>
          <w:szCs w:val="24"/>
        </w:rPr>
        <w:t xml:space="preserve"> Картографические материалы должны иметь легенду, а также (как и любой другой иллюстративный материал) быть разборчивыми.</w:t>
      </w:r>
    </w:p>
    <w:p w:rsidR="00C67077" w:rsidRDefault="00C67077" w:rsidP="00C67077">
      <w:pPr>
        <w:shd w:val="clear" w:color="auto" w:fill="FFFFFF"/>
        <w:tabs>
          <w:tab w:val="left" w:pos="259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08AE" w:rsidRPr="00F757FA" w:rsidRDefault="005608AE" w:rsidP="00C67077">
      <w:pPr>
        <w:shd w:val="clear" w:color="auto" w:fill="FFFFFF"/>
        <w:tabs>
          <w:tab w:val="left" w:pos="2595"/>
        </w:tabs>
        <w:jc w:val="both"/>
        <w:rPr>
          <w:b/>
          <w:sz w:val="28"/>
          <w:szCs w:val="28"/>
        </w:rPr>
        <w:sectPr w:rsidR="005608AE" w:rsidRPr="00F757FA" w:rsidSect="00A148D7">
          <w:pgSz w:w="11905" w:h="16837"/>
          <w:pgMar w:top="1021" w:right="851" w:bottom="1021" w:left="1418" w:header="720" w:footer="720" w:gutter="0"/>
          <w:pgNumType w:start="1"/>
          <w:cols w:space="720"/>
          <w:docGrid w:linePitch="360" w:charSpace="8192"/>
        </w:sectPr>
      </w:pPr>
      <w:r w:rsidRPr="00F757FA">
        <w:rPr>
          <w:b/>
          <w:sz w:val="28"/>
          <w:szCs w:val="28"/>
        </w:rPr>
        <w:t xml:space="preserve">Пакет документов на каждого участника отдельно высылается на электронную почту МБУ ДО «ЦДЭБ» </w:t>
      </w:r>
      <w:hyperlink r:id="rId5" w:history="1">
        <w:r w:rsidRPr="00F757FA">
          <w:rPr>
            <w:rStyle w:val="aa"/>
            <w:b/>
            <w:sz w:val="28"/>
            <w:szCs w:val="28"/>
            <w:lang w:val="en-US"/>
          </w:rPr>
          <w:t>ekocentr</w:t>
        </w:r>
        <w:r w:rsidRPr="00F757FA">
          <w:rPr>
            <w:rStyle w:val="aa"/>
            <w:b/>
            <w:sz w:val="28"/>
            <w:szCs w:val="28"/>
          </w:rPr>
          <w:t>_</w:t>
        </w:r>
        <w:r w:rsidRPr="00F757FA">
          <w:rPr>
            <w:rStyle w:val="aa"/>
            <w:b/>
            <w:sz w:val="28"/>
            <w:szCs w:val="28"/>
            <w:lang w:val="en-US"/>
          </w:rPr>
          <w:t>bataysk</w:t>
        </w:r>
        <w:r w:rsidRPr="00F757FA">
          <w:rPr>
            <w:rStyle w:val="aa"/>
            <w:b/>
            <w:sz w:val="28"/>
            <w:szCs w:val="28"/>
          </w:rPr>
          <w:t>@</w:t>
        </w:r>
        <w:r w:rsidRPr="00F757FA">
          <w:rPr>
            <w:rStyle w:val="aa"/>
            <w:b/>
            <w:sz w:val="28"/>
            <w:szCs w:val="28"/>
            <w:lang w:val="en-US"/>
          </w:rPr>
          <w:t>mail</w:t>
        </w:r>
        <w:r w:rsidRPr="00F757FA">
          <w:rPr>
            <w:rStyle w:val="aa"/>
            <w:b/>
            <w:sz w:val="28"/>
            <w:szCs w:val="28"/>
          </w:rPr>
          <w:t>.</w:t>
        </w:r>
        <w:proofErr w:type="spellStart"/>
        <w:r w:rsidRPr="00F757FA">
          <w:rPr>
            <w:rStyle w:val="aa"/>
            <w:b/>
            <w:sz w:val="28"/>
            <w:szCs w:val="28"/>
            <w:lang w:val="en-US"/>
          </w:rPr>
          <w:t>ru</w:t>
        </w:r>
        <w:proofErr w:type="spellEnd"/>
      </w:hyperlink>
      <w:r w:rsidRPr="00F757FA">
        <w:rPr>
          <w:b/>
          <w:sz w:val="28"/>
          <w:szCs w:val="28"/>
        </w:rPr>
        <w:t xml:space="preserve"> . Если работа содержит видеоматериал, то вид</w:t>
      </w:r>
      <w:r w:rsidR="00C67077">
        <w:rPr>
          <w:b/>
          <w:sz w:val="28"/>
          <w:szCs w:val="28"/>
        </w:rPr>
        <w:t xml:space="preserve">ео размещается на </w:t>
      </w:r>
      <w:proofErr w:type="spellStart"/>
      <w:r w:rsidR="00C67077">
        <w:rPr>
          <w:b/>
          <w:sz w:val="28"/>
          <w:szCs w:val="28"/>
        </w:rPr>
        <w:t>видеохостинг</w:t>
      </w:r>
      <w:proofErr w:type="spellEnd"/>
      <w:r w:rsidR="00C67077">
        <w:rPr>
          <w:b/>
          <w:sz w:val="28"/>
          <w:szCs w:val="28"/>
        </w:rPr>
        <w:t xml:space="preserve"> </w:t>
      </w:r>
      <w:r w:rsidRPr="00F757FA">
        <w:rPr>
          <w:b/>
          <w:sz w:val="28"/>
          <w:szCs w:val="28"/>
          <w:u w:val="single"/>
          <w:lang w:val="en-US"/>
        </w:rPr>
        <w:t>YouTube</w:t>
      </w:r>
      <w:r w:rsidRPr="00F757FA">
        <w:rPr>
          <w:b/>
          <w:sz w:val="28"/>
          <w:szCs w:val="28"/>
        </w:rPr>
        <w:t xml:space="preserve"> и присылается только файл со ссылкой на видеоматериал. </w:t>
      </w:r>
    </w:p>
    <w:p w:rsidR="005608AE" w:rsidRPr="00FD11C5" w:rsidRDefault="005608AE" w:rsidP="005608AE">
      <w:pPr>
        <w:shd w:val="clear" w:color="auto" w:fill="FFFFFF"/>
        <w:ind w:left="1393" w:firstLine="373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FD11C5">
        <w:rPr>
          <w:sz w:val="24"/>
          <w:szCs w:val="24"/>
        </w:rPr>
        <w:t xml:space="preserve"> к Положению</w:t>
      </w:r>
    </w:p>
    <w:p w:rsidR="005608AE" w:rsidRPr="005F0A8F" w:rsidRDefault="005608AE" w:rsidP="005608AE">
      <w:pPr>
        <w:shd w:val="clear" w:color="auto" w:fill="FFFFFF"/>
        <w:ind w:left="1393" w:firstLine="3733"/>
        <w:jc w:val="right"/>
        <w:rPr>
          <w:sz w:val="24"/>
          <w:szCs w:val="24"/>
        </w:rPr>
      </w:pPr>
    </w:p>
    <w:p w:rsidR="005608AE" w:rsidRPr="005F0A8F" w:rsidRDefault="005608AE" w:rsidP="005608AE">
      <w:pPr>
        <w:shd w:val="clear" w:color="auto" w:fill="FFFFFF"/>
        <w:jc w:val="center"/>
        <w:rPr>
          <w:sz w:val="24"/>
          <w:szCs w:val="24"/>
        </w:rPr>
      </w:pPr>
      <w:r w:rsidRPr="005F0A8F">
        <w:rPr>
          <w:sz w:val="24"/>
          <w:szCs w:val="24"/>
        </w:rPr>
        <w:t>Критерии оценки конкурсных работ</w:t>
      </w:r>
    </w:p>
    <w:p w:rsidR="005608AE" w:rsidRPr="00FD11C5" w:rsidRDefault="005608AE" w:rsidP="005608AE">
      <w:pPr>
        <w:shd w:val="clear" w:color="auto" w:fill="FFFFFF"/>
        <w:jc w:val="center"/>
        <w:rPr>
          <w:sz w:val="28"/>
          <w:szCs w:val="28"/>
        </w:rPr>
      </w:pPr>
    </w:p>
    <w:p w:rsidR="005608AE" w:rsidRPr="005F0A8F" w:rsidRDefault="005608AE" w:rsidP="005608AE">
      <w:pPr>
        <w:shd w:val="clear" w:color="auto" w:fill="FFFFFF"/>
        <w:jc w:val="both"/>
        <w:rPr>
          <w:sz w:val="24"/>
          <w:szCs w:val="24"/>
        </w:rPr>
      </w:pPr>
      <w:r w:rsidRPr="005F0A8F">
        <w:rPr>
          <w:sz w:val="24"/>
          <w:szCs w:val="24"/>
        </w:rPr>
        <w:t xml:space="preserve">1. Критерии оценки конкурсных работ на региональном (заочном) этапе: </w:t>
      </w:r>
    </w:p>
    <w:p w:rsidR="005608AE" w:rsidRPr="00FD11C5" w:rsidRDefault="005608AE" w:rsidP="005608AE">
      <w:pPr>
        <w:shd w:val="clear" w:color="auto" w:fill="FFFFFF"/>
        <w:tabs>
          <w:tab w:val="left" w:pos="2222"/>
        </w:tabs>
        <w:ind w:left="508"/>
        <w:jc w:val="both"/>
        <w:rPr>
          <w:sz w:val="24"/>
          <w:szCs w:val="24"/>
        </w:rPr>
      </w:pPr>
      <w:r w:rsidRPr="00FD11C5">
        <w:rPr>
          <w:sz w:val="24"/>
          <w:szCs w:val="24"/>
        </w:rPr>
        <w:t xml:space="preserve">1.1. Критерии </w:t>
      </w:r>
      <w:r w:rsidR="008A6CDE">
        <w:rPr>
          <w:sz w:val="24"/>
          <w:szCs w:val="24"/>
        </w:rPr>
        <w:t>оценки работ в номинации «</w:t>
      </w:r>
      <w:proofErr w:type="spellStart"/>
      <w:r w:rsidR="008A6CDE">
        <w:rPr>
          <w:sz w:val="24"/>
          <w:szCs w:val="24"/>
        </w:rPr>
        <w:t>Экотрадиции</w:t>
      </w:r>
      <w:proofErr w:type="spellEnd"/>
      <w:r w:rsidRPr="00FD11C5">
        <w:rPr>
          <w:sz w:val="24"/>
          <w:szCs w:val="24"/>
        </w:rPr>
        <w:t>»</w:t>
      </w:r>
      <w:r>
        <w:rPr>
          <w:sz w:val="24"/>
          <w:szCs w:val="24"/>
        </w:rPr>
        <w:t>:</w:t>
      </w:r>
      <w:r w:rsidRPr="00FD11C5">
        <w:rPr>
          <w:sz w:val="24"/>
          <w:szCs w:val="24"/>
        </w:rPr>
        <w:t xml:space="preserve"> </w:t>
      </w:r>
    </w:p>
    <w:p w:rsidR="005608AE" w:rsidRPr="00FD11C5" w:rsidRDefault="005608AE" w:rsidP="00547EF7">
      <w:pPr>
        <w:widowControl w:val="0"/>
        <w:numPr>
          <w:ilvl w:val="0"/>
          <w:numId w:val="12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соответствие требованиям к оформлению;</w:t>
      </w:r>
    </w:p>
    <w:p w:rsidR="005608AE" w:rsidRPr="00FD11C5" w:rsidRDefault="005608AE" w:rsidP="00547EF7">
      <w:pPr>
        <w:widowControl w:val="0"/>
        <w:numPr>
          <w:ilvl w:val="0"/>
          <w:numId w:val="12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значимость объекта (творческой работы) или события (традиционные праздники, блюда и др.) и обоснованность отнесения к культурным и духовным традициям населения;</w:t>
      </w:r>
    </w:p>
    <w:p w:rsidR="005608AE" w:rsidRPr="00FD11C5" w:rsidRDefault="005608AE" w:rsidP="00547EF7">
      <w:pPr>
        <w:widowControl w:val="0"/>
        <w:numPr>
          <w:ilvl w:val="0"/>
          <w:numId w:val="12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оригинальность работы;</w:t>
      </w:r>
    </w:p>
    <w:p w:rsidR="005608AE" w:rsidRPr="00FD11C5" w:rsidRDefault="005608AE" w:rsidP="00547EF7">
      <w:pPr>
        <w:widowControl w:val="0"/>
        <w:numPr>
          <w:ilvl w:val="0"/>
          <w:numId w:val="12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достоверность представленного материала;</w:t>
      </w:r>
    </w:p>
    <w:p w:rsidR="005608AE" w:rsidRPr="00FD11C5" w:rsidRDefault="005608AE" w:rsidP="00547EF7">
      <w:pPr>
        <w:widowControl w:val="0"/>
        <w:numPr>
          <w:ilvl w:val="0"/>
          <w:numId w:val="12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информативность текста и качество выполнения работы;</w:t>
      </w:r>
    </w:p>
    <w:p w:rsidR="005608AE" w:rsidRPr="00FD11C5" w:rsidRDefault="005608AE" w:rsidP="00547EF7">
      <w:pPr>
        <w:widowControl w:val="0"/>
        <w:numPr>
          <w:ilvl w:val="0"/>
          <w:numId w:val="12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перспективность дальнейшего использования представленных объектов и событий, данных в описании работы в этно-экологическом туризме</w:t>
      </w:r>
      <w:r>
        <w:rPr>
          <w:sz w:val="24"/>
          <w:szCs w:val="24"/>
        </w:rPr>
        <w:t xml:space="preserve"> и т.д.</w:t>
      </w:r>
    </w:p>
    <w:p w:rsidR="005608AE" w:rsidRPr="00FD11C5" w:rsidRDefault="005608AE" w:rsidP="005608AE">
      <w:pPr>
        <w:shd w:val="clear" w:color="auto" w:fill="FFFFFF"/>
        <w:tabs>
          <w:tab w:val="left" w:pos="2222"/>
        </w:tabs>
        <w:ind w:left="567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1.2. Критерии оценки работ в номинации «</w:t>
      </w:r>
      <w:r w:rsidR="008A6CDE">
        <w:rPr>
          <w:sz w:val="24"/>
          <w:szCs w:val="24"/>
        </w:rPr>
        <w:t>Природа и этнос</w:t>
      </w:r>
      <w:r w:rsidRPr="00FD11C5">
        <w:rPr>
          <w:sz w:val="24"/>
          <w:szCs w:val="24"/>
        </w:rPr>
        <w:t>»</w:t>
      </w:r>
      <w:r>
        <w:rPr>
          <w:sz w:val="24"/>
          <w:szCs w:val="24"/>
        </w:rPr>
        <w:t>:</w:t>
      </w:r>
      <w:r w:rsidRPr="00FD11C5">
        <w:rPr>
          <w:sz w:val="24"/>
          <w:szCs w:val="24"/>
        </w:rPr>
        <w:t xml:space="preserve"> </w:t>
      </w:r>
    </w:p>
    <w:p w:rsidR="005608AE" w:rsidRPr="00FD11C5" w:rsidRDefault="005608AE" w:rsidP="00547EF7">
      <w:pPr>
        <w:widowControl w:val="0"/>
        <w:numPr>
          <w:ilvl w:val="0"/>
          <w:numId w:val="13"/>
        </w:numPr>
        <w:tabs>
          <w:tab w:val="left" w:pos="-3828"/>
        </w:tabs>
        <w:suppressAutoHyphens/>
        <w:ind w:left="567" w:right="-999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качество оформления: структура, наглядно-иллюстративный материал и др.;</w:t>
      </w:r>
    </w:p>
    <w:p w:rsidR="005608AE" w:rsidRPr="00FD11C5" w:rsidRDefault="005608AE" w:rsidP="00547EF7">
      <w:pPr>
        <w:widowControl w:val="0"/>
        <w:numPr>
          <w:ilvl w:val="0"/>
          <w:numId w:val="13"/>
        </w:numPr>
        <w:tabs>
          <w:tab w:val="left" w:pos="-3828"/>
        </w:tabs>
        <w:suppressAutoHyphens/>
        <w:ind w:left="567" w:right="-999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применение комплексного, междисциплинарного подхода;</w:t>
      </w:r>
    </w:p>
    <w:p w:rsidR="005608AE" w:rsidRPr="00FD11C5" w:rsidRDefault="005608AE" w:rsidP="00547EF7">
      <w:pPr>
        <w:widowControl w:val="0"/>
        <w:numPr>
          <w:ilvl w:val="0"/>
          <w:numId w:val="13"/>
        </w:numPr>
        <w:tabs>
          <w:tab w:val="left" w:pos="-3828"/>
        </w:tabs>
        <w:suppressAutoHyphens/>
        <w:ind w:left="567" w:right="-999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постановка цели и задач, актуальность темы и ее обоснование;</w:t>
      </w:r>
    </w:p>
    <w:p w:rsidR="005608AE" w:rsidRPr="00FD11C5" w:rsidRDefault="005608AE" w:rsidP="00547EF7">
      <w:pPr>
        <w:widowControl w:val="0"/>
        <w:numPr>
          <w:ilvl w:val="0"/>
          <w:numId w:val="13"/>
        </w:numPr>
        <w:tabs>
          <w:tab w:val="left" w:pos="-3828"/>
        </w:tabs>
        <w:suppressAutoHyphens/>
        <w:ind w:left="567" w:right="-999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теоретическая проработанность темы, использование литературы;</w:t>
      </w:r>
    </w:p>
    <w:p w:rsidR="005608AE" w:rsidRPr="00FD11C5" w:rsidRDefault="005608AE" w:rsidP="00547EF7">
      <w:pPr>
        <w:widowControl w:val="0"/>
        <w:numPr>
          <w:ilvl w:val="0"/>
          <w:numId w:val="13"/>
        </w:numPr>
        <w:tabs>
          <w:tab w:val="left" w:pos="-3828"/>
        </w:tabs>
        <w:suppressAutoHyphens/>
        <w:ind w:left="567" w:right="-999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 xml:space="preserve">обоснованность выбора методики; </w:t>
      </w:r>
    </w:p>
    <w:p w:rsidR="005608AE" w:rsidRPr="00FD11C5" w:rsidRDefault="005608AE" w:rsidP="00547EF7">
      <w:pPr>
        <w:widowControl w:val="0"/>
        <w:numPr>
          <w:ilvl w:val="0"/>
          <w:numId w:val="13"/>
        </w:numPr>
        <w:tabs>
          <w:tab w:val="left" w:pos="-3828"/>
        </w:tabs>
        <w:suppressAutoHyphens/>
        <w:ind w:left="567" w:right="-999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 xml:space="preserve">достаточность собранного материала и полнота его представления; </w:t>
      </w:r>
    </w:p>
    <w:p w:rsidR="005608AE" w:rsidRPr="00FD11C5" w:rsidRDefault="005608AE" w:rsidP="00547EF7">
      <w:pPr>
        <w:widowControl w:val="0"/>
        <w:numPr>
          <w:ilvl w:val="0"/>
          <w:numId w:val="13"/>
        </w:numPr>
        <w:tabs>
          <w:tab w:val="left" w:pos="-3828"/>
        </w:tabs>
        <w:suppressAutoHyphens/>
        <w:ind w:left="567" w:right="-999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 xml:space="preserve">глубина проработанности и осмысления материала; </w:t>
      </w:r>
    </w:p>
    <w:p w:rsidR="005608AE" w:rsidRPr="00FD11C5" w:rsidRDefault="005608AE" w:rsidP="00547EF7">
      <w:pPr>
        <w:widowControl w:val="0"/>
        <w:numPr>
          <w:ilvl w:val="0"/>
          <w:numId w:val="13"/>
        </w:numPr>
        <w:tabs>
          <w:tab w:val="left" w:pos="-3828"/>
        </w:tabs>
        <w:suppressAutoHyphens/>
        <w:ind w:left="567" w:right="-999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 xml:space="preserve">значимость и обоснованность выводов; </w:t>
      </w:r>
    </w:p>
    <w:p w:rsidR="005608AE" w:rsidRPr="00FD11C5" w:rsidRDefault="005608AE" w:rsidP="00547EF7">
      <w:pPr>
        <w:widowControl w:val="0"/>
        <w:numPr>
          <w:ilvl w:val="0"/>
          <w:numId w:val="13"/>
        </w:numPr>
        <w:tabs>
          <w:tab w:val="left" w:pos="-3828"/>
        </w:tabs>
        <w:suppressAutoHyphens/>
        <w:ind w:left="567" w:right="-999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практическая значимость и (или) научная новизна исследования.</w:t>
      </w:r>
    </w:p>
    <w:p w:rsidR="005608AE" w:rsidRPr="00FD11C5" w:rsidRDefault="005608AE" w:rsidP="005608AE">
      <w:pPr>
        <w:shd w:val="clear" w:color="auto" w:fill="FFFFFF"/>
        <w:ind w:left="567" w:right="-1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1.3. Критерии оценок работ в номинации «</w:t>
      </w:r>
      <w:r w:rsidR="008A6CDE">
        <w:rPr>
          <w:sz w:val="24"/>
          <w:szCs w:val="24"/>
        </w:rPr>
        <w:t>Культурный код в природе</w:t>
      </w:r>
      <w:r w:rsidRPr="00FD11C5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5608AE" w:rsidRPr="00FD11C5" w:rsidRDefault="005608AE" w:rsidP="00547EF7">
      <w:pPr>
        <w:widowControl w:val="0"/>
        <w:numPr>
          <w:ilvl w:val="0"/>
          <w:numId w:val="14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соблюдение требований к оформлению проекта;</w:t>
      </w:r>
    </w:p>
    <w:p w:rsidR="005608AE" w:rsidRPr="00FD11C5" w:rsidRDefault="005608AE" w:rsidP="00547EF7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актуальность, соответствие цели и задачам проекта;</w:t>
      </w:r>
    </w:p>
    <w:p w:rsidR="005608AE" w:rsidRPr="00FD11C5" w:rsidRDefault="005608AE" w:rsidP="00547EF7">
      <w:pPr>
        <w:widowControl w:val="0"/>
        <w:numPr>
          <w:ilvl w:val="0"/>
          <w:numId w:val="14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объем и глубина проработки изученного материала;</w:t>
      </w:r>
    </w:p>
    <w:p w:rsidR="005608AE" w:rsidRPr="00FD11C5" w:rsidRDefault="005608AE" w:rsidP="00547EF7">
      <w:pPr>
        <w:widowControl w:val="0"/>
        <w:numPr>
          <w:ilvl w:val="0"/>
          <w:numId w:val="14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применение комплексного, междисциплинарного подхода в содержании проекта, связанного с традициями изучаемого региона;</w:t>
      </w:r>
    </w:p>
    <w:p w:rsidR="005608AE" w:rsidRPr="00FD11C5" w:rsidRDefault="005608AE" w:rsidP="00547EF7">
      <w:pPr>
        <w:widowControl w:val="0"/>
        <w:numPr>
          <w:ilvl w:val="0"/>
          <w:numId w:val="14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самобытность творческого замысла;</w:t>
      </w:r>
    </w:p>
    <w:p w:rsidR="005608AE" w:rsidRPr="00FD11C5" w:rsidRDefault="005608AE" w:rsidP="00547EF7">
      <w:pPr>
        <w:widowControl w:val="0"/>
        <w:numPr>
          <w:ilvl w:val="0"/>
          <w:numId w:val="14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наличие иллюстративного материала (фотографии - качество и композиционное решение, видеофрагменты – режиссура и операторская работа);</w:t>
      </w:r>
    </w:p>
    <w:p w:rsidR="005608AE" w:rsidRPr="00FD11C5" w:rsidRDefault="005608AE" w:rsidP="00547EF7">
      <w:pPr>
        <w:widowControl w:val="0"/>
        <w:numPr>
          <w:ilvl w:val="0"/>
          <w:numId w:val="14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степень завершенности проекта;</w:t>
      </w:r>
    </w:p>
    <w:p w:rsidR="005608AE" w:rsidRPr="00FD11C5" w:rsidRDefault="005608AE" w:rsidP="00547EF7">
      <w:pPr>
        <w:widowControl w:val="0"/>
        <w:numPr>
          <w:ilvl w:val="0"/>
          <w:numId w:val="14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практическая значимость проекта.</w:t>
      </w:r>
    </w:p>
    <w:p w:rsidR="005608AE" w:rsidRPr="00FD11C5" w:rsidRDefault="005608AE" w:rsidP="005608AE">
      <w:pPr>
        <w:shd w:val="clear" w:color="auto" w:fill="FFFFFF"/>
        <w:tabs>
          <w:tab w:val="left" w:pos="0"/>
        </w:tabs>
        <w:ind w:left="567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1.4. Критерии</w:t>
      </w:r>
      <w:r w:rsidR="008A6CDE">
        <w:rPr>
          <w:sz w:val="24"/>
          <w:szCs w:val="24"/>
        </w:rPr>
        <w:t xml:space="preserve"> оценки работ по номинации «</w:t>
      </w:r>
      <w:proofErr w:type="spellStart"/>
      <w:r w:rsidR="008A6CDE">
        <w:rPr>
          <w:sz w:val="24"/>
          <w:szCs w:val="24"/>
        </w:rPr>
        <w:t>Эко</w:t>
      </w:r>
      <w:r w:rsidRPr="00FD11C5">
        <w:rPr>
          <w:sz w:val="24"/>
          <w:szCs w:val="24"/>
        </w:rPr>
        <w:t>гид</w:t>
      </w:r>
      <w:proofErr w:type="spellEnd"/>
      <w:r w:rsidRPr="00FD11C5">
        <w:rPr>
          <w:sz w:val="24"/>
          <w:szCs w:val="24"/>
        </w:rPr>
        <w:t xml:space="preserve">»: </w:t>
      </w:r>
    </w:p>
    <w:p w:rsidR="005608AE" w:rsidRPr="00FD11C5" w:rsidRDefault="005608AE" w:rsidP="00547EF7">
      <w:pPr>
        <w:widowControl w:val="0"/>
        <w:numPr>
          <w:ilvl w:val="0"/>
          <w:numId w:val="16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оригинальность темы, определенного ракурса представления материала;</w:t>
      </w:r>
    </w:p>
    <w:p w:rsidR="005608AE" w:rsidRPr="00FD11C5" w:rsidRDefault="005608AE" w:rsidP="00547EF7">
      <w:pPr>
        <w:widowControl w:val="0"/>
        <w:numPr>
          <w:ilvl w:val="0"/>
          <w:numId w:val="16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стиль изложения, выразительность;</w:t>
      </w:r>
    </w:p>
    <w:p w:rsidR="005608AE" w:rsidRPr="00FD11C5" w:rsidRDefault="005608AE" w:rsidP="00547EF7">
      <w:pPr>
        <w:widowControl w:val="0"/>
        <w:numPr>
          <w:ilvl w:val="0"/>
          <w:numId w:val="16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степень информативности описания;</w:t>
      </w:r>
    </w:p>
    <w:p w:rsidR="005608AE" w:rsidRPr="00FD11C5" w:rsidRDefault="005608AE" w:rsidP="00547EF7">
      <w:pPr>
        <w:widowControl w:val="0"/>
        <w:numPr>
          <w:ilvl w:val="0"/>
          <w:numId w:val="16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использование комплексного, междисциплинарного подхода;</w:t>
      </w:r>
    </w:p>
    <w:p w:rsidR="005608AE" w:rsidRPr="00FD11C5" w:rsidRDefault="005608AE" w:rsidP="00547EF7">
      <w:pPr>
        <w:widowControl w:val="0"/>
        <w:numPr>
          <w:ilvl w:val="0"/>
          <w:numId w:val="16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достоверность и уровень подачи сведений о природе;</w:t>
      </w:r>
    </w:p>
    <w:p w:rsidR="005608AE" w:rsidRPr="00FD11C5" w:rsidRDefault="005608AE" w:rsidP="00547EF7">
      <w:pPr>
        <w:widowControl w:val="0"/>
        <w:numPr>
          <w:ilvl w:val="0"/>
          <w:numId w:val="16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достоверность и уровень подачи культурологических и этнологических сведений;</w:t>
      </w:r>
    </w:p>
    <w:p w:rsidR="005608AE" w:rsidRPr="00FD11C5" w:rsidRDefault="005608AE" w:rsidP="00547EF7">
      <w:pPr>
        <w:widowControl w:val="0"/>
        <w:numPr>
          <w:ilvl w:val="0"/>
          <w:numId w:val="16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оформление, наглядность работы (качество иллюстраций, структура);</w:t>
      </w:r>
    </w:p>
    <w:p w:rsidR="005608AE" w:rsidRPr="00FD11C5" w:rsidRDefault="005608AE" w:rsidP="00547EF7">
      <w:pPr>
        <w:widowControl w:val="0"/>
        <w:numPr>
          <w:ilvl w:val="0"/>
          <w:numId w:val="16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качество картографического материала и удобство навигации;</w:t>
      </w:r>
    </w:p>
    <w:p w:rsidR="005608AE" w:rsidRPr="00FD11C5" w:rsidRDefault="005608AE" w:rsidP="00547EF7">
      <w:pPr>
        <w:widowControl w:val="0"/>
        <w:numPr>
          <w:ilvl w:val="0"/>
          <w:numId w:val="16"/>
        </w:numPr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 xml:space="preserve">практическое использования авторами собранного материала в экскурсионной работе и вклад в развитие этно-экологического туризма города или </w:t>
      </w:r>
      <w:proofErr w:type="gramStart"/>
      <w:r w:rsidRPr="00FD11C5">
        <w:rPr>
          <w:sz w:val="24"/>
          <w:szCs w:val="24"/>
        </w:rPr>
        <w:t>села</w:t>
      </w:r>
      <w:proofErr w:type="gramEnd"/>
      <w:r w:rsidRPr="00FD11C5">
        <w:rPr>
          <w:sz w:val="24"/>
          <w:szCs w:val="24"/>
        </w:rPr>
        <w:t xml:space="preserve"> или села, где проживает автор.</w:t>
      </w:r>
    </w:p>
    <w:p w:rsidR="005608AE" w:rsidRPr="00FD11C5" w:rsidRDefault="005608AE" w:rsidP="005608AE">
      <w:pPr>
        <w:tabs>
          <w:tab w:val="left" w:pos="0"/>
        </w:tabs>
        <w:ind w:left="567" w:right="-999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1.5. Критерии оценки работ п</w:t>
      </w:r>
      <w:r w:rsidR="008A6CDE">
        <w:rPr>
          <w:sz w:val="24"/>
          <w:szCs w:val="24"/>
        </w:rPr>
        <w:t>о номинации «</w:t>
      </w:r>
      <w:proofErr w:type="spellStart"/>
      <w:r w:rsidR="008A6CDE">
        <w:rPr>
          <w:sz w:val="24"/>
          <w:szCs w:val="24"/>
        </w:rPr>
        <w:t>Эко</w:t>
      </w:r>
      <w:r w:rsidRPr="00FD11C5">
        <w:rPr>
          <w:sz w:val="24"/>
          <w:szCs w:val="24"/>
        </w:rPr>
        <w:t>журналистика</w:t>
      </w:r>
      <w:proofErr w:type="spellEnd"/>
      <w:r w:rsidRPr="00FD11C5">
        <w:rPr>
          <w:sz w:val="24"/>
          <w:szCs w:val="24"/>
        </w:rPr>
        <w:t>»</w:t>
      </w:r>
      <w:r>
        <w:rPr>
          <w:sz w:val="24"/>
          <w:szCs w:val="24"/>
        </w:rPr>
        <w:t>:</w:t>
      </w:r>
    </w:p>
    <w:p w:rsidR="005608AE" w:rsidRPr="00FD11C5" w:rsidRDefault="005608AE" w:rsidP="00547EF7">
      <w:pPr>
        <w:widowControl w:val="0"/>
        <w:numPr>
          <w:ilvl w:val="0"/>
          <w:numId w:val="10"/>
        </w:numPr>
        <w:tabs>
          <w:tab w:val="left" w:pos="0"/>
        </w:tabs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актуальность поднятой проблемы;</w:t>
      </w:r>
    </w:p>
    <w:p w:rsidR="005608AE" w:rsidRPr="00FD11C5" w:rsidRDefault="005608AE" w:rsidP="00547EF7">
      <w:pPr>
        <w:widowControl w:val="0"/>
        <w:numPr>
          <w:ilvl w:val="0"/>
          <w:numId w:val="10"/>
        </w:numPr>
        <w:tabs>
          <w:tab w:val="left" w:pos="0"/>
        </w:tabs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глубина осмысления темы;</w:t>
      </w:r>
    </w:p>
    <w:p w:rsidR="005608AE" w:rsidRPr="00FD11C5" w:rsidRDefault="005608AE" w:rsidP="00547EF7">
      <w:pPr>
        <w:widowControl w:val="0"/>
        <w:numPr>
          <w:ilvl w:val="0"/>
          <w:numId w:val="10"/>
        </w:numPr>
        <w:tabs>
          <w:tab w:val="left" w:pos="0"/>
        </w:tabs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lastRenderedPageBreak/>
        <w:t>компетентность в вопросах экологии, культурологии и этнологии;</w:t>
      </w:r>
    </w:p>
    <w:p w:rsidR="005608AE" w:rsidRPr="00FD11C5" w:rsidRDefault="005608AE" w:rsidP="00547EF7">
      <w:pPr>
        <w:widowControl w:val="0"/>
        <w:numPr>
          <w:ilvl w:val="0"/>
          <w:numId w:val="10"/>
        </w:numPr>
        <w:tabs>
          <w:tab w:val="left" w:pos="0"/>
        </w:tabs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информативность;</w:t>
      </w:r>
    </w:p>
    <w:p w:rsidR="005608AE" w:rsidRPr="00FD11C5" w:rsidRDefault="005608AE" w:rsidP="00547EF7">
      <w:pPr>
        <w:widowControl w:val="0"/>
        <w:numPr>
          <w:ilvl w:val="0"/>
          <w:numId w:val="10"/>
        </w:numPr>
        <w:tabs>
          <w:tab w:val="left" w:pos="0"/>
        </w:tabs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соответствие содержания поставленной проблеме;</w:t>
      </w:r>
    </w:p>
    <w:p w:rsidR="005608AE" w:rsidRPr="00FD11C5" w:rsidRDefault="005608AE" w:rsidP="00547EF7">
      <w:pPr>
        <w:widowControl w:val="0"/>
        <w:numPr>
          <w:ilvl w:val="0"/>
          <w:numId w:val="10"/>
        </w:numPr>
        <w:tabs>
          <w:tab w:val="left" w:pos="0"/>
        </w:tabs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оригинальность концепции и изложения;</w:t>
      </w:r>
    </w:p>
    <w:p w:rsidR="005608AE" w:rsidRPr="00FD11C5" w:rsidRDefault="005608AE" w:rsidP="00547EF7">
      <w:pPr>
        <w:widowControl w:val="0"/>
        <w:numPr>
          <w:ilvl w:val="0"/>
          <w:numId w:val="10"/>
        </w:numPr>
        <w:tabs>
          <w:tab w:val="left" w:pos="0"/>
        </w:tabs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 xml:space="preserve">применение комплексного, междисциплинарного подхода; </w:t>
      </w:r>
    </w:p>
    <w:p w:rsidR="005608AE" w:rsidRPr="00FD11C5" w:rsidRDefault="005608AE" w:rsidP="00547EF7">
      <w:pPr>
        <w:widowControl w:val="0"/>
        <w:numPr>
          <w:ilvl w:val="0"/>
          <w:numId w:val="10"/>
        </w:numPr>
        <w:tabs>
          <w:tab w:val="left" w:pos="0"/>
        </w:tabs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стилистическая грамотность, образность, характер детализации;</w:t>
      </w:r>
    </w:p>
    <w:p w:rsidR="005608AE" w:rsidRPr="00FD11C5" w:rsidRDefault="005608AE" w:rsidP="00547EF7">
      <w:pPr>
        <w:widowControl w:val="0"/>
        <w:numPr>
          <w:ilvl w:val="0"/>
          <w:numId w:val="10"/>
        </w:numPr>
        <w:tabs>
          <w:tab w:val="left" w:pos="0"/>
        </w:tabs>
        <w:suppressAutoHyphens/>
        <w:ind w:left="567" w:firstLine="0"/>
        <w:jc w:val="both"/>
        <w:rPr>
          <w:sz w:val="24"/>
          <w:szCs w:val="24"/>
        </w:rPr>
      </w:pPr>
      <w:r w:rsidRPr="00FD11C5">
        <w:rPr>
          <w:sz w:val="24"/>
          <w:szCs w:val="24"/>
        </w:rPr>
        <w:t>наличие опубликованного материала по заявленной теме (в том числе в сети Интернет).</w:t>
      </w:r>
    </w:p>
    <w:p w:rsidR="0055141E" w:rsidRPr="00FD11C5" w:rsidRDefault="0055141E" w:rsidP="005608AE">
      <w:pPr>
        <w:sectPr w:rsidR="0055141E" w:rsidRPr="00FD11C5" w:rsidSect="00A148D7">
          <w:pgSz w:w="11905" w:h="16837"/>
          <w:pgMar w:top="1021" w:right="851" w:bottom="1021" w:left="1418" w:header="720" w:footer="720" w:gutter="0"/>
          <w:pgNumType w:start="1"/>
          <w:cols w:space="720"/>
          <w:docGrid w:linePitch="360" w:charSpace="8192"/>
        </w:sectPr>
      </w:pPr>
    </w:p>
    <w:p w:rsidR="005608AE" w:rsidRPr="00FD11C5" w:rsidRDefault="005608AE" w:rsidP="005608AE">
      <w:pPr>
        <w:shd w:val="clear" w:color="auto" w:fill="FFFFFF"/>
        <w:ind w:left="1393" w:firstLine="373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Pr="00FD11C5">
        <w:rPr>
          <w:sz w:val="24"/>
          <w:szCs w:val="24"/>
        </w:rPr>
        <w:t xml:space="preserve"> к Положению</w:t>
      </w:r>
    </w:p>
    <w:p w:rsidR="005608AE" w:rsidRPr="00FD11C5" w:rsidRDefault="005608AE" w:rsidP="005608AE">
      <w:pPr>
        <w:pStyle w:val="a7"/>
        <w:rPr>
          <w:sz w:val="8"/>
        </w:rPr>
      </w:pPr>
    </w:p>
    <w:p w:rsidR="005608AE" w:rsidRPr="00FD11C5" w:rsidRDefault="00920C6D" w:rsidP="005608AE">
      <w:pPr>
        <w:pStyle w:val="a7"/>
        <w:jc w:val="right"/>
      </w:pPr>
      <w:r>
        <w:t>И.О. директора ГБУ РО РМЦДОД Барановой М.Б.</w:t>
      </w:r>
    </w:p>
    <w:p w:rsidR="005608AE" w:rsidRPr="00FD11C5" w:rsidRDefault="005608AE" w:rsidP="005608AE">
      <w:pPr>
        <w:pStyle w:val="a7"/>
        <w:jc w:val="right"/>
      </w:pPr>
      <w:r w:rsidRPr="00FD11C5">
        <w:t>ФИО________________________________________</w:t>
      </w:r>
    </w:p>
    <w:p w:rsidR="005608AE" w:rsidRPr="00FD11C5" w:rsidRDefault="005608AE" w:rsidP="005608AE">
      <w:pPr>
        <w:pStyle w:val="a7"/>
        <w:jc w:val="right"/>
      </w:pPr>
      <w:proofErr w:type="spellStart"/>
      <w:r w:rsidRPr="00FD11C5">
        <w:t>прож</w:t>
      </w:r>
      <w:proofErr w:type="spellEnd"/>
      <w:r w:rsidRPr="00FD11C5">
        <w:t xml:space="preserve">. по </w:t>
      </w:r>
      <w:proofErr w:type="spellStart"/>
      <w:r w:rsidRPr="00FD11C5">
        <w:t>адр</w:t>
      </w:r>
      <w:proofErr w:type="spellEnd"/>
      <w:r w:rsidRPr="00FD11C5">
        <w:t>.: ________________________________</w:t>
      </w:r>
    </w:p>
    <w:p w:rsidR="005608AE" w:rsidRPr="00FD11C5" w:rsidRDefault="005608AE" w:rsidP="005608AE">
      <w:pPr>
        <w:pStyle w:val="a7"/>
        <w:jc w:val="right"/>
      </w:pPr>
      <w:r w:rsidRPr="00FD11C5">
        <w:t>____________________________________________</w:t>
      </w:r>
    </w:p>
    <w:p w:rsidR="005608AE" w:rsidRPr="00FD11C5" w:rsidRDefault="005608AE" w:rsidP="005608AE">
      <w:pPr>
        <w:pStyle w:val="a7"/>
        <w:jc w:val="right"/>
      </w:pPr>
      <w:r w:rsidRPr="00FD11C5">
        <w:t>паспортные данные___________________________</w:t>
      </w:r>
    </w:p>
    <w:p w:rsidR="005608AE" w:rsidRPr="00FD11C5" w:rsidRDefault="005608AE" w:rsidP="005608AE">
      <w:pPr>
        <w:pStyle w:val="a7"/>
        <w:jc w:val="right"/>
        <w:rPr>
          <w:sz w:val="18"/>
        </w:rPr>
      </w:pPr>
      <w:r w:rsidRPr="00FD11C5">
        <w:t>____________________________________________</w:t>
      </w:r>
    </w:p>
    <w:p w:rsidR="005608AE" w:rsidRPr="00FD11C5" w:rsidRDefault="005608AE" w:rsidP="005608AE">
      <w:pPr>
        <w:pStyle w:val="a7"/>
        <w:jc w:val="center"/>
      </w:pPr>
    </w:p>
    <w:p w:rsidR="005608AE" w:rsidRPr="00FD11C5" w:rsidRDefault="005608AE" w:rsidP="005608AE">
      <w:pPr>
        <w:pStyle w:val="a7"/>
        <w:jc w:val="center"/>
      </w:pPr>
      <w:r w:rsidRPr="00FD11C5">
        <w:t>СОГЛАСИЕ РОДИТЕЛЕЙ</w:t>
      </w:r>
    </w:p>
    <w:p w:rsidR="005608AE" w:rsidRPr="00FD11C5" w:rsidRDefault="005608AE" w:rsidP="005608AE">
      <w:pPr>
        <w:pStyle w:val="a7"/>
        <w:ind w:firstLine="708"/>
      </w:pPr>
      <w:r w:rsidRPr="00FD11C5">
        <w:t>на обработку персональных данных УЧАСТНИКА регионального этапа Всероссийского конкурса «Моя малая родина: природа, культура, этнос» (в соответствии с ФЗ №152-ФЗ «О персональных данных»)</w:t>
      </w:r>
    </w:p>
    <w:p w:rsidR="005608AE" w:rsidRDefault="005608AE" w:rsidP="005608AE">
      <w:pPr>
        <w:pStyle w:val="a7"/>
        <w:jc w:val="center"/>
      </w:pPr>
      <w:r w:rsidRPr="00FD11C5">
        <w:t>Я, _____________________________________________________________________________________</w:t>
      </w:r>
    </w:p>
    <w:p w:rsidR="005608AE" w:rsidRPr="00FD11C5" w:rsidRDefault="005608AE" w:rsidP="005608AE">
      <w:pPr>
        <w:pStyle w:val="a7"/>
        <w:jc w:val="center"/>
      </w:pPr>
      <w:r w:rsidRPr="00FD11C5">
        <w:t xml:space="preserve"> </w:t>
      </w:r>
      <w:r w:rsidRPr="00FD11C5">
        <w:rPr>
          <w:sz w:val="18"/>
        </w:rPr>
        <w:t>(родитель</w:t>
      </w:r>
      <w:r>
        <w:rPr>
          <w:sz w:val="18"/>
        </w:rPr>
        <w:t>,</w:t>
      </w:r>
      <w:r w:rsidRPr="00FD11C5">
        <w:rPr>
          <w:sz w:val="18"/>
        </w:rPr>
        <w:t xml:space="preserve"> законный представитель) </w:t>
      </w:r>
      <w:r w:rsidRPr="00FD11C5">
        <w:t>_____________________________________________________________________________________________</w:t>
      </w:r>
    </w:p>
    <w:p w:rsidR="005608AE" w:rsidRPr="00FD11C5" w:rsidRDefault="005608AE" w:rsidP="005608AE">
      <w:pPr>
        <w:pStyle w:val="a7"/>
        <w:jc w:val="center"/>
        <w:rPr>
          <w:sz w:val="18"/>
        </w:rPr>
      </w:pPr>
      <w:r w:rsidRPr="00FD11C5">
        <w:rPr>
          <w:sz w:val="18"/>
        </w:rPr>
        <w:t>(Ф.И.О. и дата рождения ребёнка)</w:t>
      </w:r>
    </w:p>
    <w:p w:rsidR="005608AE" w:rsidRPr="00FD11C5" w:rsidRDefault="005608AE" w:rsidP="005608AE">
      <w:pPr>
        <w:pStyle w:val="a7"/>
        <w:jc w:val="both"/>
      </w:pPr>
      <w:r w:rsidRPr="00FD11C5"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 и данных моего ребенка:</w:t>
      </w:r>
    </w:p>
    <w:p w:rsidR="005608AE" w:rsidRPr="00FD11C5" w:rsidRDefault="005608AE" w:rsidP="005608AE">
      <w:pPr>
        <w:pStyle w:val="a7"/>
        <w:jc w:val="both"/>
      </w:pPr>
      <w:r w:rsidRPr="00FD11C5">
        <w:t>- фамилия, имя, отчество; год, число, месяц и место рождения; пол;</w:t>
      </w:r>
    </w:p>
    <w:p w:rsidR="005608AE" w:rsidRPr="00FD11C5" w:rsidRDefault="005608AE" w:rsidP="005608AE">
      <w:pPr>
        <w:pStyle w:val="a7"/>
        <w:jc w:val="both"/>
      </w:pPr>
      <w:r w:rsidRPr="00FD11C5">
        <w:t>- адрес регистрации и фактического проживания, контактные телефоны;</w:t>
      </w:r>
    </w:p>
    <w:p w:rsidR="005608AE" w:rsidRPr="00FD11C5" w:rsidRDefault="005608AE" w:rsidP="005608AE">
      <w:pPr>
        <w:pStyle w:val="a7"/>
        <w:jc w:val="both"/>
      </w:pPr>
      <w:r w:rsidRPr="00FD11C5">
        <w:t>- место учебы (адрес, контактный телефон, адрес электронной почты);</w:t>
      </w:r>
    </w:p>
    <w:p w:rsidR="005608AE" w:rsidRPr="00FD11C5" w:rsidRDefault="005608AE" w:rsidP="005608AE">
      <w:pPr>
        <w:pStyle w:val="a7"/>
        <w:jc w:val="both"/>
      </w:pPr>
      <w:r w:rsidRPr="00FD11C5">
        <w:t>- паспортные данные, реквизиты иных документов, удостоверяющих личность;</w:t>
      </w:r>
    </w:p>
    <w:p w:rsidR="005608AE" w:rsidRPr="00FD11C5" w:rsidRDefault="005608AE" w:rsidP="005608AE">
      <w:pPr>
        <w:pStyle w:val="a7"/>
        <w:jc w:val="both"/>
      </w:pPr>
      <w:r w:rsidRPr="00FD11C5">
        <w:t>- иные сведения, относящиеся к персональным данным.</w:t>
      </w:r>
    </w:p>
    <w:p w:rsidR="005608AE" w:rsidRPr="00FD11C5" w:rsidRDefault="005608AE" w:rsidP="005608AE">
      <w:pPr>
        <w:pStyle w:val="a7"/>
        <w:ind w:firstLine="708"/>
        <w:jc w:val="both"/>
      </w:pPr>
      <w:r w:rsidRPr="00FD11C5">
        <w:t xml:space="preserve"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официальном сайте ГБУ РО РМЦДОД и министерства общего и профессионального образования Ростовской области персональных данных ребенка </w:t>
      </w:r>
      <w:proofErr w:type="gramStart"/>
      <w:r w:rsidRPr="00FD11C5">
        <w:t>уполномоченными специалистами</w:t>
      </w:r>
      <w:proofErr w:type="gramEnd"/>
      <w:r w:rsidRPr="00FD11C5">
        <w:t xml:space="preserve"> курирующими конкурс и (или) передачи их должностным лицам, осуществляющим процедуру оценки конкурса. Обработка персональных данных осуществляется как на бумажных носителях, так и с использованием средств автоматизации.</w:t>
      </w:r>
    </w:p>
    <w:p w:rsidR="005608AE" w:rsidRPr="00FD11C5" w:rsidRDefault="005608AE" w:rsidP="005608AE">
      <w:pPr>
        <w:pStyle w:val="a7"/>
        <w:jc w:val="both"/>
      </w:pPr>
      <w:r w:rsidRPr="00FD11C5">
        <w:t>Данное согласие может быть отозвано субъектом персональных данных на основании личного заявления.</w:t>
      </w:r>
    </w:p>
    <w:p w:rsidR="005608AE" w:rsidRPr="00FD11C5" w:rsidRDefault="005608AE" w:rsidP="005608AE">
      <w:pPr>
        <w:pStyle w:val="a7"/>
        <w:jc w:val="center"/>
      </w:pPr>
      <w:r w:rsidRPr="00FD11C5">
        <w:t>«____»_________________2021 года __________________ ________________________</w:t>
      </w:r>
    </w:p>
    <w:p w:rsidR="005608AE" w:rsidRPr="005F0A8F" w:rsidRDefault="005608AE" w:rsidP="005608AE">
      <w:pPr>
        <w:pStyle w:val="a7"/>
        <w:jc w:val="center"/>
      </w:pPr>
      <w:r w:rsidRPr="00FD11C5">
        <w:t xml:space="preserve"> </w:t>
      </w:r>
      <w:r>
        <w:tab/>
      </w:r>
      <w:r>
        <w:tab/>
      </w:r>
      <w:r>
        <w:tab/>
        <w:t xml:space="preserve">              </w:t>
      </w:r>
      <w:r w:rsidRPr="005F0A8F">
        <w:t>Подпись</w:t>
      </w:r>
      <w:r>
        <w:t xml:space="preserve"> </w:t>
      </w:r>
      <w:r w:rsidRPr="005F0A8F">
        <w:t xml:space="preserve">Заявителя </w:t>
      </w:r>
      <w:r>
        <w:t xml:space="preserve">          </w:t>
      </w:r>
      <w:r w:rsidRPr="005F0A8F">
        <w:t>расшифровка подписи</w:t>
      </w:r>
    </w:p>
    <w:p w:rsidR="005608AE" w:rsidRPr="00FD11C5" w:rsidRDefault="005608AE" w:rsidP="005608AE">
      <w:pPr>
        <w:pStyle w:val="a7"/>
        <w:jc w:val="center"/>
      </w:pPr>
    </w:p>
    <w:p w:rsidR="005608AE" w:rsidRPr="00FD11C5" w:rsidRDefault="005608AE" w:rsidP="005608AE">
      <w:pPr>
        <w:pStyle w:val="a7"/>
        <w:jc w:val="center"/>
      </w:pPr>
    </w:p>
    <w:p w:rsidR="00920C6D" w:rsidRPr="00FD11C5" w:rsidRDefault="00920C6D" w:rsidP="00920C6D">
      <w:pPr>
        <w:pStyle w:val="a7"/>
        <w:jc w:val="right"/>
      </w:pPr>
      <w:r>
        <w:t>И.О. директора ГБУ РО РМЦДОД Барановой М.Б.</w:t>
      </w:r>
    </w:p>
    <w:p w:rsidR="005608AE" w:rsidRPr="00FD11C5" w:rsidRDefault="005608AE" w:rsidP="005608AE">
      <w:pPr>
        <w:pStyle w:val="a7"/>
        <w:jc w:val="right"/>
      </w:pPr>
      <w:r w:rsidRPr="00FD11C5">
        <w:t>ФИО________________________________________</w:t>
      </w:r>
    </w:p>
    <w:p w:rsidR="005608AE" w:rsidRPr="00FD11C5" w:rsidRDefault="005608AE" w:rsidP="005608AE">
      <w:pPr>
        <w:pStyle w:val="a7"/>
        <w:jc w:val="right"/>
      </w:pPr>
      <w:proofErr w:type="spellStart"/>
      <w:r w:rsidRPr="00FD11C5">
        <w:t>прож</w:t>
      </w:r>
      <w:proofErr w:type="spellEnd"/>
      <w:r w:rsidRPr="00FD11C5">
        <w:t xml:space="preserve">. по </w:t>
      </w:r>
      <w:proofErr w:type="spellStart"/>
      <w:r w:rsidRPr="00FD11C5">
        <w:t>адр</w:t>
      </w:r>
      <w:proofErr w:type="spellEnd"/>
      <w:r w:rsidRPr="00FD11C5">
        <w:t>.: ________________________________</w:t>
      </w:r>
    </w:p>
    <w:p w:rsidR="005608AE" w:rsidRPr="00FD11C5" w:rsidRDefault="005608AE" w:rsidP="005608AE">
      <w:pPr>
        <w:pStyle w:val="a7"/>
        <w:jc w:val="right"/>
      </w:pPr>
      <w:r w:rsidRPr="00FD11C5">
        <w:t>____________________________________________</w:t>
      </w:r>
    </w:p>
    <w:p w:rsidR="005608AE" w:rsidRPr="00FD11C5" w:rsidRDefault="005608AE" w:rsidP="005608AE">
      <w:pPr>
        <w:pStyle w:val="a7"/>
        <w:jc w:val="right"/>
      </w:pPr>
      <w:r w:rsidRPr="00FD11C5">
        <w:t>паспортные данные___________________________</w:t>
      </w:r>
    </w:p>
    <w:p w:rsidR="005608AE" w:rsidRPr="00FD11C5" w:rsidRDefault="005608AE" w:rsidP="005608AE">
      <w:pPr>
        <w:pStyle w:val="a7"/>
        <w:jc w:val="right"/>
        <w:rPr>
          <w:sz w:val="18"/>
        </w:rPr>
      </w:pPr>
      <w:r w:rsidRPr="00FD11C5">
        <w:t>____________________________________________</w:t>
      </w:r>
    </w:p>
    <w:p w:rsidR="00434D95" w:rsidRDefault="00434D95" w:rsidP="005608AE">
      <w:pPr>
        <w:pStyle w:val="a7"/>
        <w:jc w:val="center"/>
      </w:pPr>
    </w:p>
    <w:p w:rsidR="005608AE" w:rsidRPr="00FD11C5" w:rsidRDefault="005608AE" w:rsidP="005608AE">
      <w:pPr>
        <w:pStyle w:val="a7"/>
        <w:jc w:val="center"/>
      </w:pPr>
      <w:r w:rsidRPr="00FD11C5">
        <w:t>СОГЛАСИЕ</w:t>
      </w:r>
    </w:p>
    <w:p w:rsidR="005608AE" w:rsidRPr="00FD11C5" w:rsidRDefault="005608AE" w:rsidP="005608AE">
      <w:pPr>
        <w:pStyle w:val="a7"/>
        <w:jc w:val="both"/>
      </w:pPr>
      <w:r w:rsidRPr="00FD11C5">
        <w:t>на обработку персональных данных ПЕДАГОГА, регионального этапа Всероссийского конкурса «Моя малая родина: природа, культура, этнос» (в соответствии с ФЗ №152-ФЗ «О персональных данных»)</w:t>
      </w:r>
    </w:p>
    <w:p w:rsidR="005608AE" w:rsidRPr="00FD11C5" w:rsidRDefault="005608AE" w:rsidP="005608AE">
      <w:pPr>
        <w:pStyle w:val="a7"/>
        <w:jc w:val="both"/>
      </w:pPr>
      <w:r w:rsidRPr="00FD11C5">
        <w:t xml:space="preserve">Я, __________________________________________________________________________________________ </w:t>
      </w:r>
    </w:p>
    <w:p w:rsidR="005608AE" w:rsidRPr="00FD11C5" w:rsidRDefault="005608AE" w:rsidP="005608AE">
      <w:pPr>
        <w:pStyle w:val="a7"/>
        <w:jc w:val="both"/>
      </w:pPr>
      <w:r w:rsidRPr="00FD11C5">
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</w:p>
    <w:p w:rsidR="005608AE" w:rsidRPr="00FD11C5" w:rsidRDefault="005608AE" w:rsidP="005608AE">
      <w:pPr>
        <w:pStyle w:val="a7"/>
        <w:jc w:val="both"/>
      </w:pPr>
      <w:r w:rsidRPr="00FD11C5">
        <w:t>- фамилия, имя, отчество; год, число, месяц и место рождения; пол;</w:t>
      </w:r>
    </w:p>
    <w:p w:rsidR="005608AE" w:rsidRPr="00FD11C5" w:rsidRDefault="005608AE" w:rsidP="005608AE">
      <w:pPr>
        <w:pStyle w:val="a7"/>
        <w:jc w:val="both"/>
      </w:pPr>
      <w:r w:rsidRPr="00FD11C5">
        <w:t>- адрес регистрации и фактического проживания, контактные телефоны;</w:t>
      </w:r>
    </w:p>
    <w:p w:rsidR="005608AE" w:rsidRPr="00FD11C5" w:rsidRDefault="005608AE" w:rsidP="005608AE">
      <w:pPr>
        <w:pStyle w:val="a7"/>
        <w:jc w:val="both"/>
      </w:pPr>
      <w:r w:rsidRPr="00FD11C5">
        <w:t>- место работы (адрес, контактный телефон, адрес электронной почты), профессия/занимаемая должность;</w:t>
      </w:r>
    </w:p>
    <w:p w:rsidR="005608AE" w:rsidRPr="00FD11C5" w:rsidRDefault="005608AE" w:rsidP="005608AE">
      <w:pPr>
        <w:pStyle w:val="a7"/>
        <w:jc w:val="both"/>
      </w:pPr>
      <w:r w:rsidRPr="00FD11C5">
        <w:t>- паспортные данные, реквизиты иных документов, удостоверяющих личность;</w:t>
      </w:r>
    </w:p>
    <w:p w:rsidR="005608AE" w:rsidRPr="00FD11C5" w:rsidRDefault="005608AE" w:rsidP="005608AE">
      <w:pPr>
        <w:pStyle w:val="a7"/>
        <w:jc w:val="both"/>
      </w:pPr>
      <w:r w:rsidRPr="00FD11C5">
        <w:t>- иные сведения, относящиеся к персональным данным.</w:t>
      </w:r>
    </w:p>
    <w:p w:rsidR="005608AE" w:rsidRPr="00FD11C5" w:rsidRDefault="005608AE" w:rsidP="005608AE">
      <w:pPr>
        <w:pStyle w:val="a7"/>
        <w:jc w:val="both"/>
      </w:pPr>
      <w:r w:rsidRPr="00FD11C5">
        <w:t xml:space="preserve">В соответствии с Федеральным законом от 27 июля 2006 года № 152-ФЗ «О персональных данных» не возражаю против ознакомления, получения, обработки, хранения, размещения на официальном сайте ГБУ РО РМЦДОД и министерства общего и профессионального образования Ростовской области моих персональных данных </w:t>
      </w:r>
      <w:proofErr w:type="gramStart"/>
      <w:r w:rsidRPr="00FD11C5">
        <w:t>уполномоченными специалистами</w:t>
      </w:r>
      <w:proofErr w:type="gramEnd"/>
      <w:r w:rsidRPr="00FD11C5">
        <w:t xml:space="preserve"> курирующими конкурс и (или) передачи их должностным лицам, осуществляющим процедуру оценки конкурса. Обработка персональных данных осуществляется как на бумажных носителях, так и с использованием средств автоматизации.</w:t>
      </w:r>
    </w:p>
    <w:p w:rsidR="005608AE" w:rsidRPr="00FD11C5" w:rsidRDefault="005608AE" w:rsidP="005608AE">
      <w:pPr>
        <w:pStyle w:val="a7"/>
        <w:jc w:val="both"/>
      </w:pPr>
      <w:r w:rsidRPr="00FD11C5">
        <w:t>Данное согласие может быть отозвано субъектом персональных данных на основании личного заявления.</w:t>
      </w:r>
    </w:p>
    <w:p w:rsidR="005608AE" w:rsidRPr="00FD11C5" w:rsidRDefault="005608AE" w:rsidP="005608AE">
      <w:pPr>
        <w:pStyle w:val="a7"/>
        <w:jc w:val="both"/>
      </w:pPr>
      <w:r w:rsidRPr="00FD11C5">
        <w:t>«____»___________________2021 года ____________________ _____________________________</w:t>
      </w:r>
    </w:p>
    <w:p w:rsidR="005608AE" w:rsidRPr="00FD11C5" w:rsidRDefault="005608AE" w:rsidP="005608AE">
      <w:pPr>
        <w:pStyle w:val="a7"/>
        <w:ind w:left="2832" w:firstLine="708"/>
        <w:jc w:val="both"/>
      </w:pPr>
      <w:r w:rsidRPr="00FD11C5">
        <w:t xml:space="preserve"> подпись Заявителя</w:t>
      </w:r>
      <w:r>
        <w:tab/>
      </w:r>
      <w:r w:rsidRPr="00FD11C5">
        <w:t xml:space="preserve"> расшифровка подписи </w:t>
      </w:r>
    </w:p>
    <w:p w:rsidR="005608AE" w:rsidRPr="00473664" w:rsidRDefault="005608AE" w:rsidP="005608AE">
      <w:pPr>
        <w:shd w:val="clear" w:color="auto" w:fill="FFFFFF"/>
        <w:ind w:left="1393" w:firstLine="3733"/>
        <w:jc w:val="right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lastRenderedPageBreak/>
        <w:t>Приложение  4</w:t>
      </w:r>
      <w:r w:rsidRPr="00473664">
        <w:rPr>
          <w:spacing w:val="-7"/>
          <w:sz w:val="24"/>
          <w:szCs w:val="24"/>
        </w:rPr>
        <w:t xml:space="preserve"> к Положению</w:t>
      </w:r>
    </w:p>
    <w:p w:rsidR="005608AE" w:rsidRPr="00473664" w:rsidRDefault="005608AE" w:rsidP="005608AE">
      <w:pPr>
        <w:rPr>
          <w:spacing w:val="10"/>
          <w:sz w:val="24"/>
          <w:szCs w:val="24"/>
        </w:rPr>
      </w:pPr>
    </w:p>
    <w:p w:rsidR="005608AE" w:rsidRPr="00473664" w:rsidRDefault="005608AE" w:rsidP="005608AE">
      <w:pPr>
        <w:rPr>
          <w:spacing w:val="10"/>
          <w:sz w:val="24"/>
          <w:szCs w:val="24"/>
        </w:rPr>
      </w:pPr>
    </w:p>
    <w:p w:rsidR="005608AE" w:rsidRPr="00473664" w:rsidRDefault="005608AE" w:rsidP="005608AE">
      <w:pPr>
        <w:pStyle w:val="4"/>
        <w:widowControl w:val="0"/>
        <w:numPr>
          <w:ilvl w:val="3"/>
          <w:numId w:val="0"/>
        </w:numPr>
        <w:tabs>
          <w:tab w:val="num" w:pos="864"/>
        </w:tabs>
        <w:suppressAutoHyphens/>
        <w:ind w:left="864" w:hanging="864"/>
        <w:jc w:val="center"/>
        <w:rPr>
          <w:sz w:val="24"/>
          <w:szCs w:val="24"/>
        </w:rPr>
      </w:pPr>
      <w:r w:rsidRPr="00473664">
        <w:rPr>
          <w:sz w:val="24"/>
          <w:szCs w:val="24"/>
        </w:rPr>
        <w:t xml:space="preserve">          АНКЕТА-ЗАЯВКА</w:t>
      </w:r>
    </w:p>
    <w:p w:rsidR="005608AE" w:rsidRPr="00473664" w:rsidRDefault="005608AE" w:rsidP="005608AE">
      <w:pPr>
        <w:ind w:left="1440"/>
        <w:jc w:val="center"/>
        <w:rPr>
          <w:b/>
          <w:sz w:val="24"/>
          <w:szCs w:val="24"/>
        </w:rPr>
      </w:pPr>
      <w:r w:rsidRPr="00473664">
        <w:rPr>
          <w:b/>
          <w:sz w:val="24"/>
          <w:szCs w:val="24"/>
        </w:rPr>
        <w:t>участника регионального этапа Всероссийского конкурса</w:t>
      </w:r>
    </w:p>
    <w:p w:rsidR="005608AE" w:rsidRPr="00473664" w:rsidRDefault="005608AE" w:rsidP="005608AE">
      <w:pPr>
        <w:ind w:left="1440"/>
        <w:jc w:val="center"/>
        <w:rPr>
          <w:b/>
          <w:sz w:val="24"/>
          <w:szCs w:val="24"/>
        </w:rPr>
      </w:pPr>
      <w:r w:rsidRPr="00473664">
        <w:rPr>
          <w:b/>
          <w:sz w:val="24"/>
          <w:szCs w:val="24"/>
        </w:rPr>
        <w:t>«Моя малая Родина: природа, культура, этнос»</w:t>
      </w:r>
      <w:r w:rsidRPr="00473664">
        <w:rPr>
          <w:b/>
          <w:sz w:val="24"/>
          <w:szCs w:val="24"/>
        </w:rPr>
        <w:tab/>
      </w:r>
    </w:p>
    <w:p w:rsidR="005608AE" w:rsidRPr="00473664" w:rsidRDefault="005608AE" w:rsidP="005608AE">
      <w:pPr>
        <w:ind w:left="1440"/>
        <w:jc w:val="center"/>
        <w:rPr>
          <w:sz w:val="24"/>
          <w:szCs w:val="24"/>
        </w:rPr>
      </w:pPr>
      <w:r w:rsidRPr="00473664">
        <w:rPr>
          <w:sz w:val="24"/>
          <w:szCs w:val="24"/>
        </w:rPr>
        <w:t>(заполняется автором)</w:t>
      </w:r>
      <w:r w:rsidRPr="00473664">
        <w:rPr>
          <w:sz w:val="24"/>
          <w:szCs w:val="24"/>
        </w:rPr>
        <w:tab/>
      </w:r>
      <w:r w:rsidRPr="00473664">
        <w:rPr>
          <w:sz w:val="24"/>
          <w:szCs w:val="24"/>
        </w:rPr>
        <w:tab/>
      </w:r>
    </w:p>
    <w:p w:rsidR="005608AE" w:rsidRPr="00473664" w:rsidRDefault="005608AE" w:rsidP="005608AE">
      <w:pPr>
        <w:ind w:left="1440"/>
        <w:jc w:val="both"/>
        <w:rPr>
          <w:b/>
          <w:sz w:val="24"/>
          <w:szCs w:val="24"/>
        </w:rPr>
      </w:pPr>
    </w:p>
    <w:p w:rsidR="005608AE" w:rsidRPr="00473664" w:rsidRDefault="005608AE" w:rsidP="00547EF7">
      <w:pPr>
        <w:widowControl w:val="0"/>
        <w:numPr>
          <w:ilvl w:val="0"/>
          <w:numId w:val="18"/>
        </w:numPr>
        <w:tabs>
          <w:tab w:val="left" w:pos="180"/>
          <w:tab w:val="left" w:pos="709"/>
        </w:tabs>
        <w:suppressAutoHyphens/>
        <w:ind w:left="0" w:firstLine="180"/>
        <w:jc w:val="both"/>
        <w:rPr>
          <w:sz w:val="24"/>
          <w:szCs w:val="24"/>
          <w:u w:val="single"/>
        </w:rPr>
      </w:pPr>
      <w:r w:rsidRPr="00473664">
        <w:rPr>
          <w:sz w:val="24"/>
          <w:szCs w:val="24"/>
        </w:rPr>
        <w:t>Название работы:</w:t>
      </w:r>
      <w:r w:rsidRPr="00473664">
        <w:rPr>
          <w:sz w:val="24"/>
          <w:szCs w:val="24"/>
          <w:u w:val="single"/>
        </w:rPr>
        <w:tab/>
      </w:r>
      <w:r w:rsidRPr="00473664">
        <w:rPr>
          <w:sz w:val="24"/>
          <w:szCs w:val="24"/>
        </w:rPr>
        <w:t xml:space="preserve"> __________________________________________________</w:t>
      </w:r>
    </w:p>
    <w:p w:rsidR="005608AE" w:rsidRPr="00473664" w:rsidRDefault="005608AE" w:rsidP="00547EF7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ind w:left="0" w:firstLine="180"/>
        <w:jc w:val="both"/>
        <w:rPr>
          <w:sz w:val="24"/>
          <w:szCs w:val="24"/>
          <w:u w:val="single"/>
        </w:rPr>
      </w:pPr>
      <w:r w:rsidRPr="00473664">
        <w:rPr>
          <w:sz w:val="24"/>
          <w:szCs w:val="24"/>
        </w:rPr>
        <w:t>Номинация: ___________________________________________________</w:t>
      </w:r>
    </w:p>
    <w:p w:rsidR="005608AE" w:rsidRPr="00473664" w:rsidRDefault="005608AE" w:rsidP="00547EF7">
      <w:pPr>
        <w:widowControl w:val="0"/>
        <w:numPr>
          <w:ilvl w:val="0"/>
          <w:numId w:val="18"/>
        </w:numPr>
        <w:tabs>
          <w:tab w:val="left" w:pos="0"/>
          <w:tab w:val="left" w:pos="709"/>
          <w:tab w:val="left" w:pos="9214"/>
        </w:tabs>
        <w:suppressAutoHyphens/>
        <w:ind w:left="0" w:firstLine="180"/>
        <w:rPr>
          <w:sz w:val="24"/>
          <w:szCs w:val="24"/>
          <w:u w:val="single"/>
        </w:rPr>
      </w:pPr>
      <w:r w:rsidRPr="00473664">
        <w:rPr>
          <w:sz w:val="24"/>
          <w:szCs w:val="24"/>
        </w:rPr>
        <w:t>Фамилия, имя, отчество автора (полностью):</w:t>
      </w:r>
      <w:r w:rsidRPr="00473664">
        <w:rPr>
          <w:sz w:val="24"/>
          <w:szCs w:val="24"/>
          <w:u w:val="single"/>
        </w:rPr>
        <w:t xml:space="preserve"> </w:t>
      </w:r>
      <w:r w:rsidRPr="00473664">
        <w:rPr>
          <w:sz w:val="24"/>
          <w:szCs w:val="24"/>
        </w:rPr>
        <w:t>______________________________________________________________________</w:t>
      </w:r>
    </w:p>
    <w:p w:rsidR="005608AE" w:rsidRPr="00473664" w:rsidRDefault="005608AE" w:rsidP="00547EF7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ind w:left="0" w:firstLine="180"/>
        <w:jc w:val="both"/>
        <w:rPr>
          <w:sz w:val="24"/>
          <w:szCs w:val="24"/>
          <w:u w:val="single"/>
        </w:rPr>
      </w:pPr>
      <w:r w:rsidRPr="00473664">
        <w:rPr>
          <w:sz w:val="24"/>
          <w:szCs w:val="24"/>
        </w:rPr>
        <w:t>Дата рождения (число, месяц, год): ________________________________</w:t>
      </w:r>
      <w:r w:rsidRPr="00473664">
        <w:rPr>
          <w:sz w:val="24"/>
          <w:szCs w:val="24"/>
          <w:u w:val="single"/>
        </w:rPr>
        <w:t xml:space="preserve"> </w:t>
      </w:r>
    </w:p>
    <w:p w:rsidR="005608AE" w:rsidRPr="00473664" w:rsidRDefault="005608AE" w:rsidP="00547EF7">
      <w:pPr>
        <w:widowControl w:val="0"/>
        <w:numPr>
          <w:ilvl w:val="0"/>
          <w:numId w:val="18"/>
        </w:numPr>
        <w:pBdr>
          <w:bottom w:val="single" w:sz="12" w:space="15" w:color="auto"/>
        </w:pBdr>
        <w:tabs>
          <w:tab w:val="left" w:pos="0"/>
          <w:tab w:val="left" w:pos="709"/>
        </w:tabs>
        <w:suppressAutoHyphens/>
        <w:ind w:left="0" w:firstLine="180"/>
        <w:jc w:val="both"/>
        <w:rPr>
          <w:sz w:val="24"/>
          <w:szCs w:val="24"/>
          <w:u w:val="single"/>
        </w:rPr>
      </w:pPr>
      <w:r w:rsidRPr="00473664">
        <w:rPr>
          <w:sz w:val="24"/>
          <w:szCs w:val="24"/>
        </w:rPr>
        <w:t xml:space="preserve">Домашний адрес (с индексом), телефон (с кодом), </w:t>
      </w:r>
      <w:r w:rsidRPr="00473664">
        <w:rPr>
          <w:sz w:val="24"/>
          <w:szCs w:val="24"/>
          <w:lang w:val="en-US"/>
        </w:rPr>
        <w:t>e</w:t>
      </w:r>
      <w:r w:rsidRPr="00473664">
        <w:rPr>
          <w:sz w:val="24"/>
          <w:szCs w:val="24"/>
        </w:rPr>
        <w:t>-</w:t>
      </w:r>
      <w:r w:rsidRPr="00473664">
        <w:rPr>
          <w:sz w:val="24"/>
          <w:szCs w:val="24"/>
          <w:lang w:val="en-US"/>
        </w:rPr>
        <w:t>mail</w:t>
      </w:r>
    </w:p>
    <w:p w:rsidR="005608AE" w:rsidRPr="00473664" w:rsidRDefault="005608AE" w:rsidP="005608AE">
      <w:pPr>
        <w:widowControl w:val="0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  <w:r w:rsidRPr="00473664">
        <w:rPr>
          <w:sz w:val="24"/>
          <w:szCs w:val="24"/>
        </w:rPr>
        <w:t>_____________________________________________________________________</w:t>
      </w:r>
    </w:p>
    <w:p w:rsidR="005608AE" w:rsidRPr="00473664" w:rsidRDefault="005608AE" w:rsidP="00547EF7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ind w:left="0" w:firstLine="180"/>
        <w:jc w:val="both"/>
        <w:rPr>
          <w:sz w:val="24"/>
          <w:szCs w:val="24"/>
        </w:rPr>
      </w:pPr>
      <w:r w:rsidRPr="00473664">
        <w:rPr>
          <w:sz w:val="24"/>
          <w:szCs w:val="24"/>
        </w:rPr>
        <w:t>Место учебы (образовательная организация, класс), адрес (с индексом), телефон ____________________________________________________________</w:t>
      </w:r>
    </w:p>
    <w:p w:rsidR="005608AE" w:rsidRPr="00473664" w:rsidRDefault="005608AE" w:rsidP="00547EF7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ind w:left="0" w:firstLine="180"/>
        <w:jc w:val="both"/>
        <w:rPr>
          <w:sz w:val="24"/>
          <w:szCs w:val="24"/>
        </w:rPr>
      </w:pPr>
      <w:r w:rsidRPr="00473664">
        <w:rPr>
          <w:sz w:val="24"/>
          <w:szCs w:val="24"/>
        </w:rPr>
        <w:t>Организация, на базе которой выполнена конкурсная работа</w:t>
      </w:r>
    </w:p>
    <w:p w:rsidR="005608AE" w:rsidRPr="00473664" w:rsidRDefault="005608AE" w:rsidP="005608AE">
      <w:pPr>
        <w:widowControl w:val="0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  <w:r w:rsidRPr="00473664">
        <w:rPr>
          <w:sz w:val="24"/>
          <w:szCs w:val="24"/>
        </w:rPr>
        <w:t xml:space="preserve"> - полное название (по уставу)__________________________________________</w:t>
      </w:r>
    </w:p>
    <w:p w:rsidR="005608AE" w:rsidRPr="00473664" w:rsidRDefault="005608AE" w:rsidP="005608AE">
      <w:pPr>
        <w:widowControl w:val="0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  <w:r w:rsidRPr="00473664">
        <w:rPr>
          <w:sz w:val="24"/>
          <w:szCs w:val="24"/>
        </w:rPr>
        <w:t>___________________________________________________________________</w:t>
      </w:r>
    </w:p>
    <w:p w:rsidR="005608AE" w:rsidRPr="00473664" w:rsidRDefault="005608AE" w:rsidP="005608AE">
      <w:pPr>
        <w:widowControl w:val="0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  <w:r w:rsidRPr="00473664">
        <w:rPr>
          <w:sz w:val="24"/>
          <w:szCs w:val="24"/>
        </w:rPr>
        <w:t>адрес с индексом____________________________________________________</w:t>
      </w:r>
    </w:p>
    <w:p w:rsidR="005608AE" w:rsidRPr="00473664" w:rsidRDefault="005608AE" w:rsidP="005608AE">
      <w:pPr>
        <w:widowControl w:val="0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  <w:r w:rsidRPr="00473664">
        <w:rPr>
          <w:sz w:val="24"/>
          <w:szCs w:val="24"/>
        </w:rPr>
        <w:t>телефон, факс (с кодом)_______________________________________________</w:t>
      </w:r>
    </w:p>
    <w:p w:rsidR="005608AE" w:rsidRPr="00473664" w:rsidRDefault="005608AE" w:rsidP="005608AE">
      <w:pPr>
        <w:widowControl w:val="0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  <w:proofErr w:type="gramStart"/>
      <w:r w:rsidRPr="00473664">
        <w:rPr>
          <w:sz w:val="24"/>
          <w:szCs w:val="24"/>
          <w:lang w:val="en-US"/>
        </w:rPr>
        <w:t>e</w:t>
      </w:r>
      <w:r w:rsidRPr="00473664">
        <w:rPr>
          <w:sz w:val="24"/>
          <w:szCs w:val="24"/>
        </w:rPr>
        <w:t>-</w:t>
      </w:r>
      <w:r w:rsidRPr="00473664">
        <w:rPr>
          <w:sz w:val="24"/>
          <w:szCs w:val="24"/>
          <w:lang w:val="en-US"/>
        </w:rPr>
        <w:t>mail</w:t>
      </w:r>
      <w:r w:rsidRPr="00473664">
        <w:rPr>
          <w:sz w:val="24"/>
          <w:szCs w:val="24"/>
        </w:rPr>
        <w:t>__________________________сайт</w:t>
      </w:r>
      <w:proofErr w:type="gramEnd"/>
      <w:r w:rsidRPr="00473664">
        <w:rPr>
          <w:sz w:val="24"/>
          <w:szCs w:val="24"/>
        </w:rPr>
        <w:t>________________________________</w:t>
      </w:r>
    </w:p>
    <w:p w:rsidR="005608AE" w:rsidRPr="00473664" w:rsidRDefault="005608AE" w:rsidP="00547EF7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ind w:left="0" w:firstLine="180"/>
        <w:jc w:val="both"/>
        <w:rPr>
          <w:sz w:val="24"/>
          <w:szCs w:val="24"/>
        </w:rPr>
      </w:pPr>
      <w:r w:rsidRPr="00473664">
        <w:rPr>
          <w:sz w:val="24"/>
          <w:szCs w:val="24"/>
        </w:rPr>
        <w:t xml:space="preserve">Точное название </w:t>
      </w:r>
      <w:proofErr w:type="gramStart"/>
      <w:r w:rsidRPr="00473664">
        <w:rPr>
          <w:sz w:val="24"/>
          <w:szCs w:val="24"/>
        </w:rPr>
        <w:t>объединения  обучающихся</w:t>
      </w:r>
      <w:proofErr w:type="gramEnd"/>
      <w:r w:rsidRPr="00473664">
        <w:rPr>
          <w:sz w:val="24"/>
          <w:szCs w:val="24"/>
        </w:rPr>
        <w:t xml:space="preserve"> ________________________</w:t>
      </w:r>
    </w:p>
    <w:p w:rsidR="005608AE" w:rsidRPr="00473664" w:rsidRDefault="005608AE" w:rsidP="00547EF7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ind w:left="0" w:firstLine="180"/>
        <w:jc w:val="both"/>
        <w:rPr>
          <w:sz w:val="24"/>
          <w:szCs w:val="24"/>
        </w:rPr>
      </w:pPr>
      <w:r w:rsidRPr="00473664">
        <w:rPr>
          <w:sz w:val="24"/>
          <w:szCs w:val="24"/>
        </w:rPr>
        <w:t>Фамилия имя, отчество руководителя работы, его место работы и должность, ученая степень и звание  (если имеется)________________________</w:t>
      </w:r>
    </w:p>
    <w:p w:rsidR="005608AE" w:rsidRPr="00473664" w:rsidRDefault="005608AE" w:rsidP="005608AE">
      <w:pPr>
        <w:widowControl w:val="0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  <w:r w:rsidRPr="00473664">
        <w:rPr>
          <w:sz w:val="24"/>
          <w:szCs w:val="24"/>
        </w:rPr>
        <w:t>___________________________________________________________________</w:t>
      </w:r>
    </w:p>
    <w:p w:rsidR="005608AE" w:rsidRPr="00473664" w:rsidRDefault="005608AE" w:rsidP="00547EF7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ind w:left="0" w:firstLine="180"/>
        <w:jc w:val="both"/>
        <w:rPr>
          <w:sz w:val="24"/>
          <w:szCs w:val="24"/>
        </w:rPr>
      </w:pPr>
      <w:r w:rsidRPr="00473664">
        <w:rPr>
          <w:sz w:val="24"/>
          <w:szCs w:val="24"/>
        </w:rPr>
        <w:t>Контактные данные руководителя (</w:t>
      </w:r>
      <w:r w:rsidRPr="00473664">
        <w:rPr>
          <w:sz w:val="24"/>
          <w:szCs w:val="24"/>
          <w:lang w:val="en-US"/>
        </w:rPr>
        <w:t>e</w:t>
      </w:r>
      <w:r w:rsidRPr="00473664">
        <w:rPr>
          <w:sz w:val="24"/>
          <w:szCs w:val="24"/>
        </w:rPr>
        <w:t>-</w:t>
      </w:r>
      <w:r w:rsidRPr="00473664">
        <w:rPr>
          <w:sz w:val="24"/>
          <w:szCs w:val="24"/>
          <w:lang w:val="en-US"/>
        </w:rPr>
        <w:t>mail</w:t>
      </w:r>
      <w:r w:rsidRPr="00473664">
        <w:rPr>
          <w:sz w:val="24"/>
          <w:szCs w:val="24"/>
        </w:rPr>
        <w:t>, телефон с кодом)_____________</w:t>
      </w:r>
    </w:p>
    <w:p w:rsidR="005608AE" w:rsidRPr="00473664" w:rsidRDefault="005608AE" w:rsidP="005608AE">
      <w:pPr>
        <w:widowControl w:val="0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  <w:r w:rsidRPr="00473664">
        <w:rPr>
          <w:sz w:val="24"/>
          <w:szCs w:val="24"/>
        </w:rPr>
        <w:t>___________________________________________________________________</w:t>
      </w:r>
    </w:p>
    <w:p w:rsidR="005608AE" w:rsidRPr="00473664" w:rsidRDefault="005608AE" w:rsidP="00547EF7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ind w:left="0" w:firstLine="180"/>
        <w:jc w:val="both"/>
        <w:rPr>
          <w:sz w:val="24"/>
          <w:szCs w:val="24"/>
        </w:rPr>
      </w:pPr>
      <w:r w:rsidRPr="00473664">
        <w:rPr>
          <w:sz w:val="24"/>
          <w:szCs w:val="24"/>
        </w:rPr>
        <w:t xml:space="preserve">Фамилия, имя, отчество консультанта работы (если имеется), </w:t>
      </w:r>
    </w:p>
    <w:p w:rsidR="005608AE" w:rsidRPr="00473664" w:rsidRDefault="005608AE" w:rsidP="005608AE">
      <w:pPr>
        <w:tabs>
          <w:tab w:val="left" w:pos="0"/>
        </w:tabs>
        <w:jc w:val="both"/>
        <w:rPr>
          <w:sz w:val="24"/>
          <w:szCs w:val="24"/>
        </w:rPr>
      </w:pPr>
      <w:r w:rsidRPr="00473664">
        <w:rPr>
          <w:sz w:val="24"/>
          <w:szCs w:val="24"/>
        </w:rPr>
        <w:t>___________________________________________________________________</w:t>
      </w:r>
    </w:p>
    <w:p w:rsidR="005608AE" w:rsidRPr="00473664" w:rsidRDefault="005608AE" w:rsidP="00547EF7">
      <w:pPr>
        <w:widowControl w:val="0"/>
        <w:numPr>
          <w:ilvl w:val="0"/>
          <w:numId w:val="18"/>
        </w:numPr>
        <w:tabs>
          <w:tab w:val="left" w:pos="0"/>
          <w:tab w:val="left" w:pos="709"/>
        </w:tabs>
        <w:suppressAutoHyphens/>
        <w:ind w:left="0" w:firstLine="180"/>
        <w:jc w:val="both"/>
        <w:rPr>
          <w:sz w:val="24"/>
          <w:szCs w:val="24"/>
        </w:rPr>
      </w:pPr>
      <w:r w:rsidRPr="00473664">
        <w:rPr>
          <w:sz w:val="24"/>
          <w:szCs w:val="24"/>
        </w:rPr>
        <w:t>Согласие на публикацию: да / нет (нужное подчеркнуть)</w:t>
      </w:r>
    </w:p>
    <w:p w:rsidR="005608AE" w:rsidRPr="00473664" w:rsidRDefault="005608AE" w:rsidP="005608AE">
      <w:pPr>
        <w:widowControl w:val="0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</w:p>
    <w:p w:rsidR="005608AE" w:rsidRPr="00473664" w:rsidRDefault="005608AE" w:rsidP="005608AE">
      <w:pPr>
        <w:widowControl w:val="0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</w:p>
    <w:p w:rsidR="005608AE" w:rsidRPr="00473664" w:rsidRDefault="005608AE" w:rsidP="005608AE">
      <w:pPr>
        <w:widowControl w:val="0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</w:p>
    <w:p w:rsidR="005608AE" w:rsidRPr="00473664" w:rsidRDefault="005608AE" w:rsidP="005608AE">
      <w:pPr>
        <w:widowControl w:val="0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</w:p>
    <w:p w:rsidR="005608AE" w:rsidRPr="00473664" w:rsidRDefault="005608AE" w:rsidP="005608AE">
      <w:pPr>
        <w:widowControl w:val="0"/>
        <w:tabs>
          <w:tab w:val="left" w:pos="0"/>
          <w:tab w:val="left" w:pos="709"/>
        </w:tabs>
        <w:suppressAutoHyphens/>
        <w:jc w:val="both"/>
        <w:rPr>
          <w:sz w:val="24"/>
          <w:szCs w:val="24"/>
        </w:rPr>
      </w:pPr>
    </w:p>
    <w:p w:rsidR="005608AE" w:rsidRPr="00473664" w:rsidRDefault="005608AE" w:rsidP="005608AE">
      <w:pPr>
        <w:shd w:val="clear" w:color="auto" w:fill="FFFFFF"/>
        <w:ind w:left="1393" w:firstLine="3733"/>
        <w:jc w:val="right"/>
        <w:rPr>
          <w:sz w:val="24"/>
          <w:szCs w:val="24"/>
        </w:rPr>
      </w:pPr>
    </w:p>
    <w:p w:rsidR="005608AE" w:rsidRPr="00473664" w:rsidRDefault="005608AE" w:rsidP="005608AE">
      <w:pPr>
        <w:shd w:val="clear" w:color="auto" w:fill="FFFFFF"/>
        <w:ind w:left="1393" w:firstLine="3733"/>
        <w:jc w:val="right"/>
        <w:rPr>
          <w:sz w:val="24"/>
          <w:szCs w:val="24"/>
        </w:rPr>
      </w:pPr>
    </w:p>
    <w:p w:rsidR="005608AE" w:rsidRPr="00473664" w:rsidRDefault="005608AE" w:rsidP="005608AE">
      <w:pPr>
        <w:shd w:val="clear" w:color="auto" w:fill="FFFFFF"/>
        <w:ind w:left="1393" w:firstLine="3733"/>
        <w:jc w:val="right"/>
        <w:rPr>
          <w:sz w:val="24"/>
          <w:szCs w:val="24"/>
        </w:rPr>
      </w:pPr>
    </w:p>
    <w:p w:rsidR="005608AE" w:rsidRPr="00473664" w:rsidRDefault="005608AE" w:rsidP="005608AE">
      <w:pPr>
        <w:shd w:val="clear" w:color="auto" w:fill="FFFFFF"/>
        <w:ind w:left="1393" w:firstLine="3733"/>
        <w:jc w:val="right"/>
        <w:rPr>
          <w:sz w:val="24"/>
          <w:szCs w:val="24"/>
        </w:rPr>
      </w:pPr>
    </w:p>
    <w:p w:rsidR="005608AE" w:rsidRPr="00473664" w:rsidRDefault="005608AE" w:rsidP="005608AE">
      <w:pPr>
        <w:shd w:val="clear" w:color="auto" w:fill="FFFFFF"/>
        <w:ind w:left="1393" w:firstLine="3733"/>
        <w:jc w:val="right"/>
        <w:rPr>
          <w:sz w:val="24"/>
          <w:szCs w:val="24"/>
        </w:rPr>
      </w:pPr>
    </w:p>
    <w:p w:rsidR="005608AE" w:rsidRPr="00473664" w:rsidRDefault="005608AE" w:rsidP="005608AE">
      <w:pPr>
        <w:shd w:val="clear" w:color="auto" w:fill="FFFFFF"/>
        <w:ind w:left="1393" w:firstLine="3733"/>
        <w:jc w:val="right"/>
        <w:rPr>
          <w:sz w:val="24"/>
          <w:szCs w:val="24"/>
        </w:rPr>
      </w:pP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jc w:val="right"/>
        <w:rPr>
          <w:sz w:val="24"/>
          <w:szCs w:val="24"/>
        </w:rPr>
      </w:pP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jc w:val="right"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jc w:val="right"/>
        <w:rPr>
          <w:sz w:val="24"/>
          <w:szCs w:val="24"/>
        </w:rPr>
      </w:pPr>
    </w:p>
    <w:p w:rsidR="007519DE" w:rsidRDefault="007519DE" w:rsidP="005608AE">
      <w:pPr>
        <w:widowControl w:val="0"/>
        <w:tabs>
          <w:tab w:val="left" w:pos="993"/>
        </w:tabs>
        <w:suppressAutoHyphens/>
        <w:ind w:left="720"/>
        <w:jc w:val="right"/>
        <w:rPr>
          <w:sz w:val="24"/>
          <w:szCs w:val="24"/>
        </w:rPr>
      </w:pPr>
    </w:p>
    <w:p w:rsidR="007519DE" w:rsidRDefault="007519DE" w:rsidP="005608AE">
      <w:pPr>
        <w:widowControl w:val="0"/>
        <w:tabs>
          <w:tab w:val="left" w:pos="993"/>
        </w:tabs>
        <w:suppressAutoHyphens/>
        <w:ind w:left="720"/>
        <w:jc w:val="right"/>
        <w:rPr>
          <w:sz w:val="24"/>
          <w:szCs w:val="24"/>
        </w:rPr>
      </w:pPr>
    </w:p>
    <w:p w:rsidR="007519DE" w:rsidRDefault="007519DE" w:rsidP="005608AE">
      <w:pPr>
        <w:widowControl w:val="0"/>
        <w:tabs>
          <w:tab w:val="left" w:pos="993"/>
        </w:tabs>
        <w:suppressAutoHyphens/>
        <w:ind w:left="720"/>
        <w:jc w:val="right"/>
        <w:rPr>
          <w:sz w:val="24"/>
          <w:szCs w:val="24"/>
        </w:rPr>
      </w:pPr>
    </w:p>
    <w:p w:rsidR="007519DE" w:rsidRDefault="007519DE" w:rsidP="005608AE">
      <w:pPr>
        <w:widowControl w:val="0"/>
        <w:tabs>
          <w:tab w:val="left" w:pos="993"/>
        </w:tabs>
        <w:suppressAutoHyphens/>
        <w:ind w:left="720"/>
        <w:jc w:val="right"/>
        <w:rPr>
          <w:sz w:val="24"/>
          <w:szCs w:val="24"/>
        </w:rPr>
      </w:pPr>
    </w:p>
    <w:p w:rsidR="005608AE" w:rsidRPr="00473664" w:rsidRDefault="005F5D9E" w:rsidP="005608AE">
      <w:pPr>
        <w:widowControl w:val="0"/>
        <w:tabs>
          <w:tab w:val="left" w:pos="993"/>
        </w:tabs>
        <w:suppressAutoHyphens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7519DE">
        <w:rPr>
          <w:sz w:val="24"/>
          <w:szCs w:val="24"/>
        </w:rPr>
        <w:t>5</w:t>
      </w: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F5D9E">
        <w:rPr>
          <w:sz w:val="24"/>
          <w:szCs w:val="24"/>
        </w:rPr>
        <w:t>Положению</w:t>
      </w: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ind w:left="720"/>
        <w:jc w:val="right"/>
        <w:rPr>
          <w:sz w:val="24"/>
          <w:szCs w:val="24"/>
        </w:rPr>
      </w:pPr>
    </w:p>
    <w:p w:rsidR="00434D95" w:rsidRDefault="00434D95" w:rsidP="005608AE">
      <w:pPr>
        <w:widowControl w:val="0"/>
        <w:tabs>
          <w:tab w:val="left" w:pos="993"/>
          <w:tab w:val="left" w:pos="6450"/>
        </w:tabs>
        <w:suppressAutoHyphens/>
        <w:ind w:left="720"/>
        <w:jc w:val="center"/>
        <w:rPr>
          <w:sz w:val="24"/>
          <w:szCs w:val="24"/>
        </w:rPr>
      </w:pPr>
    </w:p>
    <w:p w:rsidR="005608AE" w:rsidRPr="00473664" w:rsidRDefault="005608AE" w:rsidP="005608AE">
      <w:pPr>
        <w:widowControl w:val="0"/>
        <w:tabs>
          <w:tab w:val="left" w:pos="993"/>
          <w:tab w:val="left" w:pos="6450"/>
        </w:tabs>
        <w:suppressAutoHyphens/>
        <w:ind w:left="720"/>
        <w:jc w:val="center"/>
        <w:rPr>
          <w:sz w:val="24"/>
          <w:szCs w:val="24"/>
        </w:rPr>
      </w:pPr>
      <w:r w:rsidRPr="00473664">
        <w:rPr>
          <w:sz w:val="24"/>
          <w:szCs w:val="24"/>
        </w:rPr>
        <w:t>Состав жюри</w:t>
      </w:r>
    </w:p>
    <w:p w:rsidR="005608AE" w:rsidRPr="00473664" w:rsidRDefault="005608AE" w:rsidP="005608AE">
      <w:pPr>
        <w:jc w:val="center"/>
        <w:rPr>
          <w:sz w:val="24"/>
          <w:szCs w:val="24"/>
        </w:rPr>
      </w:pPr>
      <w:r w:rsidRPr="00473664">
        <w:rPr>
          <w:sz w:val="24"/>
          <w:szCs w:val="24"/>
        </w:rPr>
        <w:t>муниципального этапа Всероссийского конкурса</w:t>
      </w: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jc w:val="center"/>
        <w:rPr>
          <w:sz w:val="24"/>
          <w:szCs w:val="24"/>
        </w:rPr>
      </w:pPr>
      <w:r w:rsidRPr="00473664">
        <w:rPr>
          <w:sz w:val="24"/>
          <w:szCs w:val="24"/>
        </w:rPr>
        <w:t xml:space="preserve"> «Моя малая родина: природа, культура, этнос»</w:t>
      </w: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ind w:left="720"/>
        <w:jc w:val="center"/>
        <w:rPr>
          <w:sz w:val="24"/>
          <w:szCs w:val="24"/>
        </w:rPr>
      </w:pP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>НОМИНАЦИЯ</w:t>
      </w:r>
    </w:p>
    <w:p w:rsidR="005608AE" w:rsidRDefault="005608AE" w:rsidP="00907982">
      <w:pPr>
        <w:widowControl w:val="0"/>
        <w:tabs>
          <w:tab w:val="left" w:pos="993"/>
        </w:tabs>
        <w:suppressAutoHyphens/>
        <w:ind w:left="720"/>
        <w:jc w:val="center"/>
        <w:rPr>
          <w:b/>
          <w:sz w:val="24"/>
          <w:szCs w:val="24"/>
        </w:rPr>
      </w:pPr>
      <w:r w:rsidRPr="000F02A3">
        <w:rPr>
          <w:b/>
          <w:sz w:val="24"/>
          <w:szCs w:val="24"/>
        </w:rPr>
        <w:t>«</w:t>
      </w:r>
      <w:proofErr w:type="spellStart"/>
      <w:r w:rsidR="00907982">
        <w:rPr>
          <w:b/>
          <w:sz w:val="24"/>
          <w:szCs w:val="24"/>
        </w:rPr>
        <w:t>Экотрадиции</w:t>
      </w:r>
      <w:proofErr w:type="spellEnd"/>
      <w:r w:rsidRPr="000F02A3">
        <w:rPr>
          <w:b/>
          <w:sz w:val="24"/>
          <w:szCs w:val="24"/>
        </w:rPr>
        <w:t>»</w:t>
      </w:r>
    </w:p>
    <w:p w:rsidR="005608AE" w:rsidRPr="000F02A3" w:rsidRDefault="005608AE" w:rsidP="005608AE">
      <w:pPr>
        <w:widowControl w:val="0"/>
        <w:tabs>
          <w:tab w:val="left" w:pos="993"/>
        </w:tabs>
        <w:suppressAutoHyphens/>
        <w:ind w:left="720"/>
        <w:jc w:val="center"/>
        <w:rPr>
          <w:b/>
          <w:sz w:val="24"/>
          <w:szCs w:val="24"/>
        </w:rPr>
      </w:pP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proofErr w:type="spellStart"/>
      <w:r w:rsidRPr="00473664">
        <w:rPr>
          <w:sz w:val="24"/>
          <w:szCs w:val="24"/>
        </w:rPr>
        <w:t>Самболенко</w:t>
      </w:r>
      <w:proofErr w:type="spellEnd"/>
      <w:r w:rsidRPr="00473664">
        <w:rPr>
          <w:sz w:val="24"/>
          <w:szCs w:val="24"/>
        </w:rPr>
        <w:t xml:space="preserve"> И.В.  –директор МБУ ДО «ЦДЭБ»</w:t>
      </w:r>
    </w:p>
    <w:p w:rsidR="005608AE" w:rsidRPr="00BF7E1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BF7E1E">
        <w:rPr>
          <w:sz w:val="24"/>
          <w:szCs w:val="24"/>
        </w:rPr>
        <w:t>2. Антонова Л.Ю.  – методист МБУ ДО «ЦДЭБ»</w:t>
      </w: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ind w:left="1080"/>
        <w:rPr>
          <w:sz w:val="24"/>
          <w:szCs w:val="24"/>
        </w:rPr>
      </w:pP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jc w:val="center"/>
        <w:rPr>
          <w:sz w:val="24"/>
          <w:szCs w:val="24"/>
        </w:rPr>
      </w:pPr>
      <w:r w:rsidRPr="00473664">
        <w:rPr>
          <w:sz w:val="24"/>
          <w:szCs w:val="24"/>
        </w:rPr>
        <w:t>НОМИНАЦИЯ</w:t>
      </w:r>
      <w:r>
        <w:rPr>
          <w:sz w:val="24"/>
          <w:szCs w:val="24"/>
        </w:rPr>
        <w:t xml:space="preserve"> </w:t>
      </w:r>
    </w:p>
    <w:p w:rsidR="005608AE" w:rsidRPr="00E46955" w:rsidRDefault="005608AE" w:rsidP="005608AE">
      <w:pPr>
        <w:widowControl w:val="0"/>
        <w:tabs>
          <w:tab w:val="left" w:pos="993"/>
        </w:tabs>
        <w:suppressAutoHyphens/>
        <w:jc w:val="center"/>
        <w:rPr>
          <w:b/>
          <w:sz w:val="24"/>
          <w:szCs w:val="24"/>
        </w:rPr>
      </w:pPr>
      <w:r w:rsidRPr="00E46955">
        <w:rPr>
          <w:b/>
          <w:sz w:val="24"/>
          <w:szCs w:val="24"/>
        </w:rPr>
        <w:t>«</w:t>
      </w:r>
      <w:r w:rsidR="00907982">
        <w:rPr>
          <w:b/>
          <w:sz w:val="24"/>
          <w:szCs w:val="24"/>
        </w:rPr>
        <w:t>Природа и этнос</w:t>
      </w:r>
      <w:r w:rsidRPr="00E46955">
        <w:rPr>
          <w:b/>
          <w:sz w:val="24"/>
          <w:szCs w:val="24"/>
        </w:rPr>
        <w:t>»</w:t>
      </w: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jc w:val="center"/>
        <w:rPr>
          <w:b/>
          <w:sz w:val="24"/>
          <w:szCs w:val="24"/>
        </w:rPr>
      </w:pPr>
    </w:p>
    <w:p w:rsidR="005608AE" w:rsidRDefault="005608AE" w:rsidP="00547EF7">
      <w:pPr>
        <w:pStyle w:val="a8"/>
        <w:widowControl w:val="0"/>
        <w:numPr>
          <w:ilvl w:val="0"/>
          <w:numId w:val="19"/>
        </w:numPr>
        <w:tabs>
          <w:tab w:val="left" w:pos="993"/>
        </w:tabs>
        <w:suppressAutoHyphens/>
        <w:rPr>
          <w:sz w:val="24"/>
          <w:szCs w:val="24"/>
        </w:rPr>
      </w:pPr>
      <w:r w:rsidRPr="00867D7A">
        <w:rPr>
          <w:sz w:val="24"/>
          <w:szCs w:val="24"/>
        </w:rPr>
        <w:t>Крюкова И.В. – методист МБУ ДО «ЦДЭБ»</w:t>
      </w:r>
    </w:p>
    <w:p w:rsidR="005608AE" w:rsidRPr="00867D7A" w:rsidRDefault="005608AE" w:rsidP="00547EF7">
      <w:pPr>
        <w:pStyle w:val="a8"/>
        <w:widowControl w:val="0"/>
        <w:numPr>
          <w:ilvl w:val="0"/>
          <w:numId w:val="19"/>
        </w:numPr>
        <w:tabs>
          <w:tab w:val="left" w:pos="993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Емельянова Г.К.-</w:t>
      </w:r>
      <w:r w:rsidRPr="00867D7A">
        <w:rPr>
          <w:sz w:val="24"/>
          <w:szCs w:val="24"/>
        </w:rPr>
        <w:t xml:space="preserve"> методист МБУ ДО «ЦДЭБ»</w:t>
      </w: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jc w:val="center"/>
        <w:rPr>
          <w:sz w:val="24"/>
          <w:szCs w:val="24"/>
        </w:rPr>
      </w:pPr>
      <w:r w:rsidRPr="00473664">
        <w:rPr>
          <w:sz w:val="24"/>
          <w:szCs w:val="24"/>
        </w:rPr>
        <w:t>НОМИНАЦИЯ</w:t>
      </w:r>
      <w:r>
        <w:rPr>
          <w:sz w:val="24"/>
          <w:szCs w:val="24"/>
        </w:rPr>
        <w:t xml:space="preserve"> </w:t>
      </w:r>
    </w:p>
    <w:p w:rsidR="005608AE" w:rsidRDefault="005608AE" w:rsidP="005608AE">
      <w:pPr>
        <w:widowControl w:val="0"/>
        <w:tabs>
          <w:tab w:val="left" w:pos="993"/>
        </w:tabs>
        <w:suppressAutoHyphens/>
        <w:jc w:val="center"/>
        <w:rPr>
          <w:b/>
          <w:sz w:val="24"/>
          <w:szCs w:val="24"/>
        </w:rPr>
      </w:pPr>
      <w:r w:rsidRPr="00C14C11">
        <w:rPr>
          <w:b/>
          <w:sz w:val="24"/>
          <w:szCs w:val="24"/>
        </w:rPr>
        <w:t>«</w:t>
      </w:r>
      <w:r w:rsidR="00907982">
        <w:rPr>
          <w:b/>
          <w:sz w:val="24"/>
          <w:szCs w:val="24"/>
        </w:rPr>
        <w:t>Культурный код в природе</w:t>
      </w:r>
      <w:r w:rsidRPr="00C14C11">
        <w:rPr>
          <w:b/>
          <w:sz w:val="24"/>
          <w:szCs w:val="24"/>
        </w:rPr>
        <w:t>»</w:t>
      </w:r>
    </w:p>
    <w:p w:rsidR="005608AE" w:rsidRPr="00E46955" w:rsidRDefault="005608AE" w:rsidP="005608AE">
      <w:pPr>
        <w:widowControl w:val="0"/>
        <w:tabs>
          <w:tab w:val="left" w:pos="993"/>
        </w:tabs>
        <w:suppressAutoHyphens/>
        <w:jc w:val="center"/>
        <w:rPr>
          <w:b/>
          <w:sz w:val="24"/>
          <w:szCs w:val="24"/>
        </w:rPr>
      </w:pPr>
    </w:p>
    <w:p w:rsidR="005608AE" w:rsidRPr="00473664" w:rsidRDefault="00907982" w:rsidP="00547EF7">
      <w:pPr>
        <w:widowControl w:val="0"/>
        <w:numPr>
          <w:ilvl w:val="0"/>
          <w:numId w:val="20"/>
        </w:numPr>
        <w:tabs>
          <w:tab w:val="left" w:pos="993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Кузнецова М.В. </w:t>
      </w:r>
      <w:r w:rsidR="005608AE" w:rsidRPr="00473664">
        <w:rPr>
          <w:sz w:val="24"/>
          <w:szCs w:val="24"/>
        </w:rPr>
        <w:t xml:space="preserve">– </w:t>
      </w:r>
      <w:r w:rsidRPr="00473664">
        <w:rPr>
          <w:sz w:val="24"/>
          <w:szCs w:val="24"/>
        </w:rPr>
        <w:t>педагог МБУ ДО «ЦДЭБ»</w:t>
      </w:r>
    </w:p>
    <w:p w:rsidR="005608AE" w:rsidRPr="00473664" w:rsidRDefault="005608AE" w:rsidP="00547EF7">
      <w:pPr>
        <w:widowControl w:val="0"/>
        <w:numPr>
          <w:ilvl w:val="0"/>
          <w:numId w:val="20"/>
        </w:numPr>
        <w:tabs>
          <w:tab w:val="left" w:pos="993"/>
        </w:tabs>
        <w:suppressAutoHyphens/>
        <w:rPr>
          <w:sz w:val="24"/>
          <w:szCs w:val="24"/>
        </w:rPr>
      </w:pPr>
      <w:proofErr w:type="spellStart"/>
      <w:r w:rsidRPr="00473664">
        <w:rPr>
          <w:sz w:val="24"/>
          <w:szCs w:val="24"/>
        </w:rPr>
        <w:t>Болотов</w:t>
      </w:r>
      <w:proofErr w:type="spellEnd"/>
      <w:r w:rsidRPr="00473664">
        <w:rPr>
          <w:sz w:val="24"/>
          <w:szCs w:val="24"/>
        </w:rPr>
        <w:t xml:space="preserve"> В.Д. –</w:t>
      </w:r>
      <w:r w:rsidR="00907982">
        <w:rPr>
          <w:sz w:val="24"/>
          <w:szCs w:val="24"/>
        </w:rPr>
        <w:t xml:space="preserve"> </w:t>
      </w:r>
      <w:r w:rsidRPr="00473664">
        <w:rPr>
          <w:sz w:val="24"/>
          <w:szCs w:val="24"/>
        </w:rPr>
        <w:t>педагог МБУ ДО «ЦДЭБ»</w:t>
      </w: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8"/>
          <w:szCs w:val="28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jc w:val="center"/>
        <w:rPr>
          <w:sz w:val="24"/>
          <w:szCs w:val="24"/>
        </w:rPr>
      </w:pPr>
      <w:r w:rsidRPr="00473664">
        <w:rPr>
          <w:sz w:val="24"/>
          <w:szCs w:val="24"/>
        </w:rPr>
        <w:t>НОМИНАЦИЯ</w:t>
      </w:r>
    </w:p>
    <w:p w:rsidR="005608AE" w:rsidRPr="00E46955" w:rsidRDefault="005608AE" w:rsidP="005608AE">
      <w:pPr>
        <w:widowControl w:val="0"/>
        <w:tabs>
          <w:tab w:val="left" w:pos="993"/>
        </w:tabs>
        <w:suppressAutoHyphens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07982">
        <w:rPr>
          <w:b/>
          <w:sz w:val="24"/>
          <w:szCs w:val="24"/>
        </w:rPr>
        <w:t>«</w:t>
      </w:r>
      <w:proofErr w:type="spellStart"/>
      <w:r w:rsidR="00907982">
        <w:rPr>
          <w:b/>
          <w:sz w:val="24"/>
          <w:szCs w:val="24"/>
        </w:rPr>
        <w:t>Эко</w:t>
      </w:r>
      <w:r w:rsidRPr="00E46955">
        <w:rPr>
          <w:b/>
          <w:sz w:val="24"/>
          <w:szCs w:val="24"/>
        </w:rPr>
        <w:t>гид</w:t>
      </w:r>
      <w:proofErr w:type="spellEnd"/>
      <w:r w:rsidRPr="00E46955">
        <w:rPr>
          <w:b/>
          <w:sz w:val="24"/>
          <w:szCs w:val="24"/>
        </w:rPr>
        <w:t>»</w:t>
      </w: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ind w:left="720"/>
        <w:rPr>
          <w:sz w:val="24"/>
          <w:szCs w:val="24"/>
        </w:rPr>
      </w:pPr>
      <w:r w:rsidRPr="00E46955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E46955">
        <w:rPr>
          <w:sz w:val="24"/>
          <w:szCs w:val="24"/>
        </w:rPr>
        <w:t xml:space="preserve"> </w:t>
      </w:r>
      <w:proofErr w:type="spellStart"/>
      <w:r w:rsidRPr="00473664">
        <w:rPr>
          <w:sz w:val="24"/>
          <w:szCs w:val="24"/>
        </w:rPr>
        <w:t>Яговкина</w:t>
      </w:r>
      <w:proofErr w:type="spellEnd"/>
      <w:r w:rsidRPr="00473664">
        <w:rPr>
          <w:sz w:val="24"/>
          <w:szCs w:val="24"/>
        </w:rPr>
        <w:t xml:space="preserve"> Л.А.  – </w:t>
      </w:r>
      <w:r>
        <w:rPr>
          <w:sz w:val="24"/>
          <w:szCs w:val="24"/>
        </w:rPr>
        <w:t xml:space="preserve">заместитель директора </w:t>
      </w:r>
      <w:r w:rsidRPr="00473664">
        <w:rPr>
          <w:sz w:val="24"/>
          <w:szCs w:val="24"/>
        </w:rPr>
        <w:t xml:space="preserve"> МБУ ДО «ЦДЭБ»</w:t>
      </w:r>
    </w:p>
    <w:p w:rsidR="005608AE" w:rsidRDefault="005608AE" w:rsidP="005608AE">
      <w:pPr>
        <w:widowControl w:val="0"/>
        <w:tabs>
          <w:tab w:val="left" w:pos="993"/>
        </w:tabs>
        <w:suppressAutoHyphens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907982">
        <w:rPr>
          <w:sz w:val="24"/>
          <w:szCs w:val="24"/>
        </w:rPr>
        <w:t>Кухарчук</w:t>
      </w:r>
      <w:proofErr w:type="spellEnd"/>
      <w:r w:rsidR="00907982">
        <w:rPr>
          <w:sz w:val="24"/>
          <w:szCs w:val="24"/>
        </w:rPr>
        <w:t xml:space="preserve"> Е.А.</w:t>
      </w:r>
      <w:r w:rsidRPr="00473664">
        <w:rPr>
          <w:sz w:val="24"/>
          <w:szCs w:val="24"/>
        </w:rPr>
        <w:t xml:space="preserve"> – </w:t>
      </w:r>
      <w:r w:rsidR="00907982" w:rsidRPr="00473664">
        <w:rPr>
          <w:sz w:val="24"/>
          <w:szCs w:val="24"/>
        </w:rPr>
        <w:t>методист МБУ ДО «ЦДЭБ»</w:t>
      </w:r>
    </w:p>
    <w:p w:rsidR="005608AE" w:rsidRPr="00473664" w:rsidRDefault="005608AE" w:rsidP="005608AE">
      <w:pPr>
        <w:widowControl w:val="0"/>
        <w:tabs>
          <w:tab w:val="left" w:pos="993"/>
        </w:tabs>
        <w:suppressAutoHyphens/>
        <w:ind w:left="720"/>
        <w:rPr>
          <w:sz w:val="24"/>
          <w:szCs w:val="24"/>
        </w:rPr>
      </w:pPr>
    </w:p>
    <w:p w:rsidR="005608AE" w:rsidRDefault="005608AE" w:rsidP="005608AE">
      <w:pPr>
        <w:jc w:val="center"/>
        <w:rPr>
          <w:b/>
          <w:sz w:val="24"/>
          <w:szCs w:val="24"/>
        </w:rPr>
      </w:pPr>
      <w:r w:rsidRPr="00473664">
        <w:rPr>
          <w:sz w:val="24"/>
          <w:szCs w:val="24"/>
        </w:rPr>
        <w:t>НОМИНАЦИЯ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5608AE" w:rsidRDefault="005608AE" w:rsidP="005608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 w:rsidRPr="004C284F">
        <w:rPr>
          <w:b/>
          <w:sz w:val="24"/>
          <w:szCs w:val="24"/>
        </w:rPr>
        <w:t>Э</w:t>
      </w:r>
      <w:r w:rsidR="00907982">
        <w:rPr>
          <w:b/>
          <w:sz w:val="24"/>
          <w:szCs w:val="24"/>
        </w:rPr>
        <w:t>ко</w:t>
      </w:r>
      <w:r w:rsidRPr="004C284F">
        <w:rPr>
          <w:b/>
          <w:sz w:val="24"/>
          <w:szCs w:val="24"/>
        </w:rPr>
        <w:t>журналистика</w:t>
      </w:r>
      <w:proofErr w:type="spellEnd"/>
      <w:r w:rsidRPr="004C284F">
        <w:rPr>
          <w:b/>
          <w:sz w:val="24"/>
          <w:szCs w:val="24"/>
        </w:rPr>
        <w:t>»</w:t>
      </w:r>
    </w:p>
    <w:p w:rsidR="005608AE" w:rsidRPr="004C284F" w:rsidRDefault="005608AE" w:rsidP="005608AE">
      <w:pPr>
        <w:jc w:val="center"/>
        <w:rPr>
          <w:b/>
          <w:sz w:val="24"/>
          <w:szCs w:val="24"/>
        </w:rPr>
      </w:pPr>
    </w:p>
    <w:p w:rsidR="005608AE" w:rsidRDefault="005608AE" w:rsidP="00547EF7">
      <w:pPr>
        <w:pStyle w:val="a8"/>
        <w:widowControl w:val="0"/>
        <w:numPr>
          <w:ilvl w:val="0"/>
          <w:numId w:val="25"/>
        </w:numPr>
        <w:tabs>
          <w:tab w:val="left" w:pos="993"/>
        </w:tabs>
        <w:suppressAutoHyphens/>
        <w:rPr>
          <w:sz w:val="24"/>
          <w:szCs w:val="24"/>
        </w:rPr>
      </w:pPr>
      <w:proofErr w:type="spellStart"/>
      <w:r>
        <w:rPr>
          <w:sz w:val="24"/>
          <w:szCs w:val="24"/>
        </w:rPr>
        <w:t>Кухарчук</w:t>
      </w:r>
      <w:proofErr w:type="spellEnd"/>
      <w:r>
        <w:rPr>
          <w:sz w:val="24"/>
          <w:szCs w:val="24"/>
        </w:rPr>
        <w:t xml:space="preserve"> Е.А.</w:t>
      </w:r>
      <w:r w:rsidRPr="00867D7A">
        <w:rPr>
          <w:sz w:val="24"/>
          <w:szCs w:val="24"/>
        </w:rPr>
        <w:t xml:space="preserve"> – методист МБУ ДО «ЦДЭБ»</w:t>
      </w:r>
    </w:p>
    <w:p w:rsidR="005608AE" w:rsidRDefault="005608AE" w:rsidP="00547EF7">
      <w:pPr>
        <w:pStyle w:val="a8"/>
        <w:widowControl w:val="0"/>
        <w:numPr>
          <w:ilvl w:val="0"/>
          <w:numId w:val="25"/>
        </w:numPr>
        <w:tabs>
          <w:tab w:val="left" w:pos="993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Емельянова Г.К.-</w:t>
      </w:r>
      <w:r w:rsidRPr="00867D7A">
        <w:rPr>
          <w:sz w:val="24"/>
          <w:szCs w:val="24"/>
        </w:rPr>
        <w:t xml:space="preserve"> методист МБУ ДО «ЦДЭБ»</w:t>
      </w: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608AE" w:rsidRPr="00473664" w:rsidRDefault="005F5D9E" w:rsidP="005608AE">
      <w:pPr>
        <w:widowControl w:val="0"/>
        <w:tabs>
          <w:tab w:val="left" w:pos="993"/>
        </w:tabs>
        <w:suppressAutoHyphens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7519DE">
        <w:rPr>
          <w:sz w:val="24"/>
          <w:szCs w:val="24"/>
        </w:rPr>
        <w:t>6</w:t>
      </w:r>
    </w:p>
    <w:p w:rsidR="005608AE" w:rsidRDefault="007519DE" w:rsidP="005608AE">
      <w:pPr>
        <w:widowControl w:val="0"/>
        <w:tabs>
          <w:tab w:val="left" w:pos="993"/>
        </w:tabs>
        <w:suppressAutoHyphens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5608AE" w:rsidRPr="008535D5" w:rsidRDefault="005608AE" w:rsidP="005608AE">
      <w:pPr>
        <w:widowControl w:val="0"/>
        <w:tabs>
          <w:tab w:val="left" w:pos="993"/>
        </w:tabs>
        <w:suppressAutoHyphens/>
        <w:rPr>
          <w:sz w:val="24"/>
          <w:szCs w:val="24"/>
        </w:rPr>
      </w:pPr>
    </w:p>
    <w:p w:rsidR="005866C0" w:rsidRDefault="000C4B66">
      <w:r w:rsidRPr="008535D5">
        <w:rPr>
          <w:b/>
          <w:noProof/>
          <w:sz w:val="24"/>
          <w:szCs w:val="24"/>
        </w:rPr>
        <w:drawing>
          <wp:inline distT="0" distB="0" distL="0" distR="0" wp14:anchorId="60E18B1D" wp14:editId="47A2D1BE">
            <wp:extent cx="5940425" cy="246067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60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7056A18"/>
    <w:multiLevelType w:val="hybridMultilevel"/>
    <w:tmpl w:val="AFC8FF2E"/>
    <w:lvl w:ilvl="0" w:tplc="3558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7026B"/>
    <w:multiLevelType w:val="hybridMultilevel"/>
    <w:tmpl w:val="3FB0C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44EF5"/>
    <w:multiLevelType w:val="hybridMultilevel"/>
    <w:tmpl w:val="4D868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AE0002"/>
    <w:multiLevelType w:val="hybridMultilevel"/>
    <w:tmpl w:val="0106854E"/>
    <w:lvl w:ilvl="0" w:tplc="3558EE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E8F1A4A"/>
    <w:multiLevelType w:val="hybridMultilevel"/>
    <w:tmpl w:val="811ED2CE"/>
    <w:lvl w:ilvl="0" w:tplc="3558EE4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146F"/>
    <w:multiLevelType w:val="hybridMultilevel"/>
    <w:tmpl w:val="2308701A"/>
    <w:lvl w:ilvl="0" w:tplc="3558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36541"/>
    <w:multiLevelType w:val="hybridMultilevel"/>
    <w:tmpl w:val="77C0A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4700D0"/>
    <w:multiLevelType w:val="hybridMultilevel"/>
    <w:tmpl w:val="BDFE6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44672"/>
    <w:multiLevelType w:val="hybridMultilevel"/>
    <w:tmpl w:val="914A3E20"/>
    <w:lvl w:ilvl="0" w:tplc="3558EE44">
      <w:start w:val="1"/>
      <w:numFmt w:val="bullet"/>
      <w:lvlText w:val=""/>
      <w:lvlJc w:val="left"/>
      <w:pPr>
        <w:ind w:left="1228" w:hanging="360"/>
      </w:pPr>
      <w:rPr>
        <w:rFonts w:ascii="Symbol" w:hAnsi="Symbol" w:hint="default"/>
      </w:rPr>
    </w:lvl>
    <w:lvl w:ilvl="1" w:tplc="3558EE44">
      <w:start w:val="1"/>
      <w:numFmt w:val="bullet"/>
      <w:lvlText w:val=""/>
      <w:lvlJc w:val="left"/>
      <w:pPr>
        <w:ind w:left="194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3">
    <w:nsid w:val="32A80A6D"/>
    <w:multiLevelType w:val="hybridMultilevel"/>
    <w:tmpl w:val="E9AE7C8E"/>
    <w:lvl w:ilvl="0" w:tplc="3558EE44">
      <w:start w:val="1"/>
      <w:numFmt w:val="bullet"/>
      <w:lvlText w:val=""/>
      <w:lvlJc w:val="left"/>
      <w:pPr>
        <w:ind w:left="12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4">
    <w:nsid w:val="3FBF49FB"/>
    <w:multiLevelType w:val="hybridMultilevel"/>
    <w:tmpl w:val="C250F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E469A"/>
    <w:multiLevelType w:val="hybridMultilevel"/>
    <w:tmpl w:val="7F80D29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DF4138"/>
    <w:multiLevelType w:val="multilevel"/>
    <w:tmpl w:val="68A4FAF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DBF4FF5"/>
    <w:multiLevelType w:val="hybridMultilevel"/>
    <w:tmpl w:val="3AA63DD2"/>
    <w:lvl w:ilvl="0" w:tplc="3558E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862A0B"/>
    <w:multiLevelType w:val="hybridMultilevel"/>
    <w:tmpl w:val="659A2B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17007"/>
    <w:multiLevelType w:val="hybridMultilevel"/>
    <w:tmpl w:val="68C0E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44A12"/>
    <w:multiLevelType w:val="hybridMultilevel"/>
    <w:tmpl w:val="C250F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91D6F"/>
    <w:multiLevelType w:val="hybridMultilevel"/>
    <w:tmpl w:val="BB24EB3A"/>
    <w:lvl w:ilvl="0" w:tplc="3558EE44">
      <w:start w:val="1"/>
      <w:numFmt w:val="bullet"/>
      <w:lvlText w:val=""/>
      <w:lvlJc w:val="left"/>
      <w:pPr>
        <w:ind w:left="12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3A01A9"/>
    <w:multiLevelType w:val="hybridMultilevel"/>
    <w:tmpl w:val="D64CCE98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3">
    <w:nsid w:val="768F0F04"/>
    <w:multiLevelType w:val="hybridMultilevel"/>
    <w:tmpl w:val="8C868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30E85"/>
    <w:multiLevelType w:val="hybridMultilevel"/>
    <w:tmpl w:val="1DCA382A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1"/>
  </w:num>
  <w:num w:numId="11">
    <w:abstractNumId w:val="23"/>
  </w:num>
  <w:num w:numId="12">
    <w:abstractNumId w:val="15"/>
  </w:num>
  <w:num w:numId="13">
    <w:abstractNumId w:val="18"/>
  </w:num>
  <w:num w:numId="14">
    <w:abstractNumId w:val="11"/>
  </w:num>
  <w:num w:numId="15">
    <w:abstractNumId w:val="17"/>
  </w:num>
  <w:num w:numId="16">
    <w:abstractNumId w:val="4"/>
  </w:num>
  <w:num w:numId="17">
    <w:abstractNumId w:val="24"/>
  </w:num>
  <w:num w:numId="18">
    <w:abstractNumId w:val="2"/>
  </w:num>
  <w:num w:numId="19">
    <w:abstractNumId w:val="14"/>
  </w:num>
  <w:num w:numId="20">
    <w:abstractNumId w:val="5"/>
  </w:num>
  <w:num w:numId="21">
    <w:abstractNumId w:val="8"/>
  </w:num>
  <w:num w:numId="22">
    <w:abstractNumId w:val="13"/>
  </w:num>
  <w:num w:numId="23">
    <w:abstractNumId w:val="12"/>
  </w:num>
  <w:num w:numId="24">
    <w:abstractNumId w:val="7"/>
  </w:num>
  <w:num w:numId="2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3E"/>
    <w:rsid w:val="000A3EB3"/>
    <w:rsid w:val="000C4B66"/>
    <w:rsid w:val="00100116"/>
    <w:rsid w:val="00120282"/>
    <w:rsid w:val="00144922"/>
    <w:rsid w:val="00207124"/>
    <w:rsid w:val="00245164"/>
    <w:rsid w:val="00256A75"/>
    <w:rsid w:val="00330D3E"/>
    <w:rsid w:val="00422DA4"/>
    <w:rsid w:val="00434D95"/>
    <w:rsid w:val="004712C0"/>
    <w:rsid w:val="00534B3F"/>
    <w:rsid w:val="00547EF7"/>
    <w:rsid w:val="0055141E"/>
    <w:rsid w:val="005608AE"/>
    <w:rsid w:val="005866C0"/>
    <w:rsid w:val="005F5D9E"/>
    <w:rsid w:val="0060232F"/>
    <w:rsid w:val="0069005D"/>
    <w:rsid w:val="006E0C04"/>
    <w:rsid w:val="00733FCB"/>
    <w:rsid w:val="007519DE"/>
    <w:rsid w:val="0081042D"/>
    <w:rsid w:val="00860429"/>
    <w:rsid w:val="008822C8"/>
    <w:rsid w:val="008A6CDE"/>
    <w:rsid w:val="00907982"/>
    <w:rsid w:val="009208BF"/>
    <w:rsid w:val="00920C6D"/>
    <w:rsid w:val="00A148D7"/>
    <w:rsid w:val="00AC0E7B"/>
    <w:rsid w:val="00AD548A"/>
    <w:rsid w:val="00C67077"/>
    <w:rsid w:val="00D82EB0"/>
    <w:rsid w:val="00D90E5D"/>
    <w:rsid w:val="00DA1529"/>
    <w:rsid w:val="00DE35B5"/>
    <w:rsid w:val="00DE79D1"/>
    <w:rsid w:val="00E3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DC5C5-1B38-4597-9037-27D9EE74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36D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36D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E36D2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36D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3"/>
    <w:link w:val="20"/>
    <w:semiHidden/>
    <w:unhideWhenUsed/>
    <w:rsid w:val="00E36D27"/>
    <w:pPr>
      <w:ind w:firstLine="210"/>
    </w:pPr>
    <w:rPr>
      <w:sz w:val="24"/>
      <w:szCs w:val="24"/>
    </w:rPr>
  </w:style>
  <w:style w:type="character" w:customStyle="1" w:styleId="20">
    <w:name w:val="Красная строка 2 Знак"/>
    <w:basedOn w:val="a4"/>
    <w:link w:val="2"/>
    <w:semiHidden/>
    <w:rsid w:val="00E3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1 Знак"/>
    <w:basedOn w:val="a0"/>
    <w:link w:val="a6"/>
    <w:locked/>
    <w:rsid w:val="00E36D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aliases w:val="Знак11"/>
    <w:basedOn w:val="a"/>
    <w:link w:val="a5"/>
    <w:unhideWhenUsed/>
    <w:rsid w:val="00E36D27"/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E36D27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No Spacing"/>
    <w:uiPriority w:val="1"/>
    <w:qFormat/>
    <w:rsid w:val="00E36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36D27"/>
    <w:pPr>
      <w:ind w:left="720"/>
      <w:contextualSpacing/>
    </w:pPr>
  </w:style>
  <w:style w:type="character" w:styleId="a9">
    <w:name w:val="Emphasis"/>
    <w:basedOn w:val="a0"/>
    <w:qFormat/>
    <w:rsid w:val="00E36D27"/>
    <w:rPr>
      <w:i/>
      <w:iCs/>
    </w:rPr>
  </w:style>
  <w:style w:type="character" w:styleId="aa">
    <w:name w:val="Hyperlink"/>
    <w:basedOn w:val="a0"/>
    <w:uiPriority w:val="99"/>
    <w:unhideWhenUsed/>
    <w:rsid w:val="005608A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C4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4B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34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ekocentr_batay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3739</Words>
  <Characters>21314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</dc:creator>
  <cp:keywords/>
  <dc:description/>
  <cp:lastModifiedBy>user</cp:lastModifiedBy>
  <cp:revision>4</cp:revision>
  <dcterms:created xsi:type="dcterms:W3CDTF">2022-08-31T12:48:00Z</dcterms:created>
  <dcterms:modified xsi:type="dcterms:W3CDTF">2022-08-31T13:04:00Z</dcterms:modified>
</cp:coreProperties>
</file>